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17" w:rsidRPr="00C30785" w:rsidRDefault="00F51345" w:rsidP="00BF6252">
      <w:pPr>
        <w:rPr>
          <w:sz w:val="28"/>
          <w:szCs w:val="28"/>
        </w:rPr>
      </w:pPr>
      <w:r>
        <w:rPr>
          <w:sz w:val="28"/>
          <w:szCs w:val="28"/>
        </w:rPr>
        <w:t xml:space="preserve">                        </w:t>
      </w:r>
      <w:r w:rsidR="00BF6252">
        <w:rPr>
          <w:sz w:val="28"/>
          <w:szCs w:val="28"/>
        </w:rPr>
        <w:t xml:space="preserve">ГОСУДАРСТВЕННОЕ </w:t>
      </w:r>
      <w:r>
        <w:rPr>
          <w:sz w:val="28"/>
          <w:szCs w:val="28"/>
        </w:rPr>
        <w:t xml:space="preserve"> </w:t>
      </w:r>
      <w:r w:rsidR="00260017" w:rsidRPr="00C30785">
        <w:rPr>
          <w:sz w:val="28"/>
          <w:szCs w:val="28"/>
        </w:rPr>
        <w:t xml:space="preserve">БЮДЖЕТНОЕ </w:t>
      </w:r>
      <w:r>
        <w:rPr>
          <w:sz w:val="28"/>
          <w:szCs w:val="28"/>
        </w:rPr>
        <w:t xml:space="preserve"> </w:t>
      </w:r>
      <w:r w:rsidR="00260017" w:rsidRPr="00C30785">
        <w:rPr>
          <w:sz w:val="28"/>
          <w:szCs w:val="28"/>
        </w:rPr>
        <w:t xml:space="preserve">ОБЩЕОБРАЗОВАТЕЛЬНОЕ </w:t>
      </w:r>
      <w:r>
        <w:rPr>
          <w:sz w:val="28"/>
          <w:szCs w:val="28"/>
        </w:rPr>
        <w:t xml:space="preserve">  </w:t>
      </w:r>
      <w:r w:rsidR="00260017" w:rsidRPr="00C30785">
        <w:rPr>
          <w:sz w:val="28"/>
          <w:szCs w:val="28"/>
        </w:rPr>
        <w:t xml:space="preserve">УЧРЕЖДЕНИЕ </w:t>
      </w:r>
    </w:p>
    <w:p w:rsidR="00260017" w:rsidRPr="00BF6252" w:rsidRDefault="00BF6252" w:rsidP="00260017">
      <w:pPr>
        <w:jc w:val="center"/>
        <w:rPr>
          <w:sz w:val="32"/>
          <w:szCs w:val="28"/>
        </w:rPr>
      </w:pPr>
      <w:r w:rsidRPr="00BF6252">
        <w:rPr>
          <w:sz w:val="32"/>
          <w:szCs w:val="28"/>
        </w:rPr>
        <w:t xml:space="preserve">«СОШ </w:t>
      </w:r>
      <w:proofErr w:type="gramStart"/>
      <w:r w:rsidRPr="00BF6252">
        <w:rPr>
          <w:sz w:val="32"/>
          <w:szCs w:val="28"/>
        </w:rPr>
        <w:t>–с</w:t>
      </w:r>
      <w:proofErr w:type="gramEnd"/>
      <w:r w:rsidRPr="00BF6252">
        <w:rPr>
          <w:sz w:val="32"/>
          <w:szCs w:val="28"/>
        </w:rPr>
        <w:t>ад №10 г.</w:t>
      </w:r>
      <w:r w:rsidR="00E72E33">
        <w:rPr>
          <w:sz w:val="32"/>
          <w:szCs w:val="28"/>
        </w:rPr>
        <w:t xml:space="preserve"> </w:t>
      </w:r>
      <w:r w:rsidRPr="00BF6252">
        <w:rPr>
          <w:sz w:val="32"/>
          <w:szCs w:val="28"/>
        </w:rPr>
        <w:t>Назрань</w:t>
      </w:r>
      <w:r w:rsidR="00260017" w:rsidRPr="00BF6252">
        <w:rPr>
          <w:sz w:val="32"/>
          <w:szCs w:val="28"/>
        </w:rPr>
        <w:t>»</w:t>
      </w:r>
    </w:p>
    <w:p w:rsidR="00260017" w:rsidRPr="00BF6252" w:rsidRDefault="00260017" w:rsidP="00260017">
      <w:pPr>
        <w:rPr>
          <w:b/>
          <w:i/>
          <w:sz w:val="32"/>
          <w:szCs w:val="28"/>
        </w:rPr>
      </w:pPr>
    </w:p>
    <w:p w:rsidR="00260017" w:rsidRDefault="00260017" w:rsidP="00260017">
      <w:pPr>
        <w:rPr>
          <w:b/>
          <w:i/>
          <w:sz w:val="28"/>
          <w:szCs w:val="28"/>
        </w:rPr>
      </w:pPr>
    </w:p>
    <w:p w:rsidR="00260017" w:rsidRDefault="00260017" w:rsidP="00260017">
      <w:pPr>
        <w:rPr>
          <w:b/>
          <w:i/>
          <w:sz w:val="28"/>
          <w:szCs w:val="28"/>
        </w:rPr>
      </w:pPr>
    </w:p>
    <w:p w:rsidR="00260017" w:rsidRPr="00043422" w:rsidRDefault="00F51345" w:rsidP="00260017">
      <w:pPr>
        <w:rPr>
          <w:b/>
          <w:i/>
          <w:sz w:val="28"/>
          <w:szCs w:val="28"/>
        </w:rPr>
      </w:pPr>
      <w:r>
        <w:rPr>
          <w:b/>
          <w:i/>
          <w:sz w:val="28"/>
          <w:szCs w:val="28"/>
        </w:rPr>
        <w:t xml:space="preserve">        </w:t>
      </w:r>
      <w:r w:rsidR="00260017" w:rsidRPr="00043422">
        <w:rPr>
          <w:b/>
          <w:i/>
          <w:sz w:val="28"/>
          <w:szCs w:val="28"/>
        </w:rPr>
        <w:t>«УТВЕРЖДАЮ»</w:t>
      </w:r>
    </w:p>
    <w:p w:rsidR="00260017" w:rsidRPr="0011696A" w:rsidRDefault="00F51345" w:rsidP="00260017">
      <w:r>
        <w:t xml:space="preserve">            </w:t>
      </w:r>
      <w:r w:rsidR="00260017" w:rsidRPr="0011696A">
        <w:t>Директор школы:</w:t>
      </w:r>
    </w:p>
    <w:p w:rsidR="00260017" w:rsidRPr="0011696A" w:rsidRDefault="00F51345" w:rsidP="00260017">
      <w:r>
        <w:t xml:space="preserve">          </w:t>
      </w:r>
      <w:r w:rsidR="00BF6252">
        <w:t xml:space="preserve">___________/Э.М. </w:t>
      </w:r>
      <w:proofErr w:type="spellStart"/>
      <w:r w:rsidR="00BF6252">
        <w:t>Кокорх</w:t>
      </w:r>
      <w:r w:rsidR="00260017" w:rsidRPr="0011696A">
        <w:t>о</w:t>
      </w:r>
      <w:r w:rsidR="00BF6252">
        <w:t>е</w:t>
      </w:r>
      <w:r w:rsidR="00260017" w:rsidRPr="0011696A">
        <w:t>ва</w:t>
      </w:r>
      <w:proofErr w:type="spellEnd"/>
      <w:r w:rsidR="00260017" w:rsidRPr="0011696A">
        <w:t xml:space="preserve"> /</w:t>
      </w:r>
    </w:p>
    <w:p w:rsidR="00260017" w:rsidRPr="0011696A" w:rsidRDefault="00F51345" w:rsidP="00260017">
      <w:r>
        <w:t xml:space="preserve">          </w:t>
      </w:r>
      <w:r w:rsidR="00260017" w:rsidRPr="0011696A">
        <w:t xml:space="preserve">«  </w:t>
      </w:r>
      <w:r w:rsidR="00842D13">
        <w:t>26</w:t>
      </w:r>
      <w:r w:rsidR="00260017" w:rsidRPr="0011696A">
        <w:t xml:space="preserve">   </w:t>
      </w:r>
      <w:r w:rsidR="00260017">
        <w:t xml:space="preserve">» </w:t>
      </w:r>
      <w:r w:rsidR="00842D13">
        <w:t xml:space="preserve">августа </w:t>
      </w:r>
      <w:r w:rsidR="00423B02">
        <w:t>2022</w:t>
      </w:r>
      <w:r w:rsidR="00260017" w:rsidRPr="0011696A">
        <w:t xml:space="preserve"> г.</w:t>
      </w:r>
    </w:p>
    <w:p w:rsidR="00260017" w:rsidRDefault="00260017" w:rsidP="00260017">
      <w:pPr>
        <w:rPr>
          <w:b/>
          <w:i/>
          <w:sz w:val="28"/>
          <w:szCs w:val="28"/>
        </w:rPr>
      </w:pPr>
    </w:p>
    <w:p w:rsidR="00260017" w:rsidRDefault="00260017" w:rsidP="00260017">
      <w:pPr>
        <w:spacing w:line="276" w:lineRule="auto"/>
        <w:ind w:left="720"/>
        <w:rPr>
          <w:b/>
          <w:i/>
          <w:sz w:val="22"/>
          <w:szCs w:val="22"/>
        </w:rPr>
      </w:pPr>
    </w:p>
    <w:p w:rsidR="00260017" w:rsidRDefault="00260017" w:rsidP="00260017">
      <w:pPr>
        <w:spacing w:line="276" w:lineRule="auto"/>
        <w:rPr>
          <w:b/>
          <w:i/>
          <w:sz w:val="22"/>
          <w:szCs w:val="22"/>
        </w:rPr>
      </w:pPr>
    </w:p>
    <w:p w:rsidR="00260017" w:rsidRDefault="00260017" w:rsidP="00260017">
      <w:pPr>
        <w:spacing w:line="276" w:lineRule="auto"/>
        <w:ind w:left="720"/>
        <w:rPr>
          <w:b/>
          <w:i/>
          <w:sz w:val="22"/>
          <w:szCs w:val="22"/>
        </w:rPr>
      </w:pPr>
    </w:p>
    <w:p w:rsidR="00260017" w:rsidRDefault="00260017" w:rsidP="00260017">
      <w:pPr>
        <w:spacing w:line="276" w:lineRule="auto"/>
        <w:ind w:left="720"/>
        <w:rPr>
          <w:b/>
          <w:i/>
          <w:sz w:val="22"/>
          <w:szCs w:val="22"/>
        </w:rPr>
      </w:pPr>
    </w:p>
    <w:p w:rsidR="00F51345" w:rsidRPr="009F7716" w:rsidRDefault="009F7716" w:rsidP="00260017">
      <w:pPr>
        <w:jc w:val="center"/>
        <w:rPr>
          <w:b/>
          <w:sz w:val="32"/>
          <w:szCs w:val="52"/>
        </w:rPr>
      </w:pPr>
      <w:r w:rsidRPr="009F7716">
        <w:rPr>
          <w:bCs/>
          <w:kern w:val="36"/>
          <w:sz w:val="48"/>
          <w:szCs w:val="48"/>
        </w:rPr>
        <w:t>Рабочая программа воспитания</w:t>
      </w:r>
      <w:r w:rsidRPr="002E1A35">
        <w:rPr>
          <w:b/>
          <w:bCs/>
          <w:kern w:val="36"/>
          <w:sz w:val="48"/>
          <w:szCs w:val="48"/>
        </w:rPr>
        <w:t xml:space="preserve"> </w:t>
      </w:r>
      <w:r>
        <w:rPr>
          <w:b/>
          <w:bCs/>
          <w:kern w:val="36"/>
          <w:sz w:val="48"/>
          <w:szCs w:val="48"/>
        </w:rPr>
        <w:t xml:space="preserve"> </w:t>
      </w:r>
      <w:r w:rsidRPr="009F7716">
        <w:rPr>
          <w:bCs/>
          <w:kern w:val="36"/>
          <w:sz w:val="48"/>
          <w:szCs w:val="48"/>
        </w:rPr>
        <w:t xml:space="preserve">и </w:t>
      </w:r>
      <w:r w:rsidR="00260017" w:rsidRPr="009F7716">
        <w:rPr>
          <w:b/>
          <w:sz w:val="32"/>
          <w:szCs w:val="52"/>
        </w:rPr>
        <w:t xml:space="preserve">ПЛАН  ВОСПИТАТЕЛЬНОЙ  РАБОТЫ </w:t>
      </w:r>
    </w:p>
    <w:p w:rsidR="00260017" w:rsidRPr="009F7716" w:rsidRDefault="00F51345" w:rsidP="00260017">
      <w:pPr>
        <w:jc w:val="center"/>
        <w:rPr>
          <w:b/>
          <w:sz w:val="32"/>
          <w:szCs w:val="52"/>
        </w:rPr>
      </w:pPr>
      <w:r w:rsidRPr="009F7716">
        <w:rPr>
          <w:b/>
          <w:sz w:val="32"/>
          <w:szCs w:val="52"/>
        </w:rPr>
        <w:t>ГБОУ «СОШ –САД № 10 г</w:t>
      </w:r>
      <w:proofErr w:type="gramStart"/>
      <w:r w:rsidRPr="009F7716">
        <w:rPr>
          <w:b/>
          <w:sz w:val="32"/>
          <w:szCs w:val="52"/>
        </w:rPr>
        <w:t>.Н</w:t>
      </w:r>
      <w:proofErr w:type="gramEnd"/>
      <w:r w:rsidRPr="009F7716">
        <w:rPr>
          <w:b/>
          <w:sz w:val="32"/>
          <w:szCs w:val="52"/>
        </w:rPr>
        <w:t>АЗРАНЬ»</w:t>
      </w:r>
      <w:r w:rsidR="00260017" w:rsidRPr="009F7716">
        <w:rPr>
          <w:b/>
          <w:sz w:val="32"/>
          <w:szCs w:val="52"/>
        </w:rPr>
        <w:t xml:space="preserve"> </w:t>
      </w:r>
    </w:p>
    <w:p w:rsidR="00260017" w:rsidRPr="009F7716" w:rsidRDefault="00423B02" w:rsidP="00260017">
      <w:pPr>
        <w:jc w:val="center"/>
        <w:rPr>
          <w:b/>
          <w:sz w:val="32"/>
          <w:szCs w:val="52"/>
        </w:rPr>
      </w:pPr>
      <w:r w:rsidRPr="009F7716">
        <w:rPr>
          <w:b/>
          <w:sz w:val="32"/>
          <w:szCs w:val="52"/>
        </w:rPr>
        <w:t>НА  2022-2023</w:t>
      </w:r>
      <w:r w:rsidR="00260017" w:rsidRPr="009F7716">
        <w:rPr>
          <w:b/>
          <w:sz w:val="32"/>
          <w:szCs w:val="52"/>
        </w:rPr>
        <w:t xml:space="preserve"> УЧЕБНЫЙ  ГОД </w:t>
      </w:r>
    </w:p>
    <w:p w:rsidR="009F7716" w:rsidRDefault="009F7716" w:rsidP="00260017">
      <w:pPr>
        <w:jc w:val="center"/>
        <w:rPr>
          <w:b/>
          <w:sz w:val="52"/>
          <w:szCs w:val="52"/>
        </w:rPr>
      </w:pPr>
    </w:p>
    <w:p w:rsidR="009F7716" w:rsidRDefault="009F7716" w:rsidP="009F7716">
      <w:pPr>
        <w:rPr>
          <w:b/>
          <w:sz w:val="52"/>
          <w:szCs w:val="52"/>
        </w:rPr>
      </w:pPr>
    </w:p>
    <w:p w:rsidR="009F7716" w:rsidRPr="00F51345" w:rsidRDefault="00C84C8A" w:rsidP="009F7716">
      <w:pPr>
        <w:spacing w:line="276" w:lineRule="auto"/>
        <w:ind w:left="720"/>
        <w:jc w:val="center"/>
        <w:rPr>
          <w:b/>
          <w:sz w:val="28"/>
          <w:szCs w:val="28"/>
        </w:rPr>
      </w:pPr>
      <w:r>
        <w:rPr>
          <w:sz w:val="28"/>
          <w:szCs w:val="28"/>
        </w:rPr>
        <w:t xml:space="preserve">                                                     </w:t>
      </w:r>
      <w:r w:rsidR="009F7716" w:rsidRPr="009F7716">
        <w:rPr>
          <w:sz w:val="28"/>
          <w:szCs w:val="28"/>
        </w:rPr>
        <w:t>Заместитель директора по ВР</w:t>
      </w:r>
      <w:r w:rsidR="009F7716" w:rsidRPr="00134AF4">
        <w:rPr>
          <w:b/>
          <w:sz w:val="28"/>
          <w:szCs w:val="28"/>
        </w:rPr>
        <w:t>:</w:t>
      </w:r>
      <w:r w:rsidR="009F7716">
        <w:rPr>
          <w:b/>
          <w:sz w:val="28"/>
          <w:szCs w:val="28"/>
        </w:rPr>
        <w:t xml:space="preserve">  </w:t>
      </w:r>
      <w:r w:rsidR="009F7716">
        <w:rPr>
          <w:i/>
          <w:sz w:val="28"/>
          <w:szCs w:val="28"/>
        </w:rPr>
        <w:t>Ганиева М.А.</w:t>
      </w:r>
    </w:p>
    <w:p w:rsidR="009F7716" w:rsidRDefault="009F7716" w:rsidP="009F7716">
      <w:pPr>
        <w:spacing w:line="276" w:lineRule="auto"/>
        <w:rPr>
          <w:b/>
          <w:i/>
          <w:sz w:val="22"/>
          <w:szCs w:val="22"/>
        </w:rPr>
      </w:pPr>
    </w:p>
    <w:p w:rsidR="009F7716" w:rsidRDefault="009F7716" w:rsidP="009F7716">
      <w:pPr>
        <w:spacing w:line="276" w:lineRule="auto"/>
        <w:ind w:left="720"/>
        <w:rPr>
          <w:b/>
          <w:i/>
          <w:sz w:val="22"/>
          <w:szCs w:val="22"/>
        </w:rPr>
      </w:pPr>
    </w:p>
    <w:p w:rsidR="009F7716" w:rsidRDefault="009F7716" w:rsidP="009F7716">
      <w:pPr>
        <w:spacing w:line="276" w:lineRule="auto"/>
        <w:rPr>
          <w:b/>
          <w:i/>
          <w:sz w:val="22"/>
          <w:szCs w:val="22"/>
        </w:rPr>
      </w:pPr>
    </w:p>
    <w:p w:rsidR="009F7716" w:rsidRDefault="009F7716" w:rsidP="009F7716">
      <w:pPr>
        <w:spacing w:line="276" w:lineRule="auto"/>
        <w:ind w:left="720"/>
        <w:rPr>
          <w:b/>
          <w:i/>
          <w:sz w:val="22"/>
          <w:szCs w:val="22"/>
        </w:rPr>
      </w:pPr>
    </w:p>
    <w:p w:rsidR="009F7716" w:rsidRPr="00134AF4" w:rsidRDefault="009F7716" w:rsidP="009F7716">
      <w:pPr>
        <w:spacing w:line="276" w:lineRule="auto"/>
        <w:rPr>
          <w:b/>
          <w:i/>
        </w:rPr>
      </w:pPr>
    </w:p>
    <w:p w:rsidR="009F7716" w:rsidRPr="00134AF4" w:rsidRDefault="009F7716" w:rsidP="009F7716">
      <w:pPr>
        <w:spacing w:line="276" w:lineRule="auto"/>
        <w:ind w:left="720"/>
        <w:jc w:val="center"/>
        <w:rPr>
          <w:sz w:val="28"/>
          <w:szCs w:val="28"/>
        </w:rPr>
      </w:pPr>
      <w:r>
        <w:rPr>
          <w:sz w:val="28"/>
          <w:szCs w:val="28"/>
        </w:rPr>
        <w:t>Назрань 2022</w:t>
      </w:r>
    </w:p>
    <w:p w:rsidR="009F7716" w:rsidRDefault="009F7716" w:rsidP="00260017">
      <w:pPr>
        <w:jc w:val="center"/>
        <w:rPr>
          <w:b/>
          <w:sz w:val="52"/>
          <w:szCs w:val="52"/>
        </w:rPr>
      </w:pPr>
    </w:p>
    <w:p w:rsidR="009F7716" w:rsidRDefault="009F7716" w:rsidP="00260017">
      <w:pPr>
        <w:jc w:val="center"/>
        <w:rPr>
          <w:b/>
          <w:sz w:val="52"/>
          <w:szCs w:val="52"/>
        </w:rPr>
      </w:pPr>
    </w:p>
    <w:p w:rsidR="009F7716" w:rsidRDefault="009F7716" w:rsidP="00260017">
      <w:pPr>
        <w:jc w:val="center"/>
        <w:rPr>
          <w:b/>
          <w:sz w:val="52"/>
          <w:szCs w:val="52"/>
        </w:rPr>
      </w:pPr>
    </w:p>
    <w:p w:rsidR="009F7716" w:rsidRPr="00C84C8A" w:rsidRDefault="009F7716" w:rsidP="0025475E">
      <w:pPr>
        <w:numPr>
          <w:ilvl w:val="0"/>
          <w:numId w:val="6"/>
        </w:numPr>
        <w:shd w:val="clear" w:color="auto" w:fill="FFFFFF"/>
        <w:jc w:val="left"/>
      </w:pPr>
      <w:r>
        <w:rPr>
          <w:b/>
          <w:bCs/>
          <w:kern w:val="36"/>
          <w:sz w:val="48"/>
          <w:szCs w:val="48"/>
        </w:rPr>
        <w:t xml:space="preserve">                          </w:t>
      </w:r>
      <w:r w:rsidRPr="00C84C8A">
        <w:rPr>
          <w:bCs/>
          <w:kern w:val="36"/>
          <w:sz w:val="48"/>
          <w:szCs w:val="48"/>
        </w:rPr>
        <w:t xml:space="preserve">Рабочая программа воспитания </w:t>
      </w:r>
    </w:p>
    <w:tbl>
      <w:tblPr>
        <w:tblW w:w="5000" w:type="pct"/>
        <w:tblCellSpacing w:w="15" w:type="dxa"/>
        <w:tblCellMar>
          <w:top w:w="15" w:type="dxa"/>
          <w:left w:w="15" w:type="dxa"/>
          <w:bottom w:w="15" w:type="dxa"/>
          <w:right w:w="15" w:type="dxa"/>
        </w:tblCellMar>
        <w:tblLook w:val="04A0"/>
      </w:tblPr>
      <w:tblGrid>
        <w:gridCol w:w="15509"/>
      </w:tblGrid>
      <w:tr w:rsidR="009F7716" w:rsidRPr="002E1A35" w:rsidTr="009F7716">
        <w:trPr>
          <w:tblCellSpacing w:w="15" w:type="dxa"/>
        </w:trPr>
        <w:tc>
          <w:tcPr>
            <w:tcW w:w="0" w:type="auto"/>
            <w:vAlign w:val="center"/>
            <w:hideMark/>
          </w:tcPr>
          <w:p w:rsidR="009F7716" w:rsidRDefault="009F7716" w:rsidP="009F7716">
            <w:pPr>
              <w:jc w:val="center"/>
              <w:rPr>
                <w:b/>
                <w:bCs/>
              </w:rPr>
            </w:pPr>
            <w:r w:rsidRPr="002E1A35">
              <w:rPr>
                <w:b/>
                <w:bCs/>
              </w:rPr>
              <w:t xml:space="preserve">Рабочая программа воспитания </w:t>
            </w:r>
          </w:p>
          <w:p w:rsidR="009F7716" w:rsidRDefault="009F7716" w:rsidP="009F7716">
            <w:pPr>
              <w:jc w:val="center"/>
              <w:rPr>
                <w:b/>
                <w:bCs/>
              </w:rPr>
            </w:pPr>
            <w:r>
              <w:rPr>
                <w:b/>
                <w:bCs/>
              </w:rPr>
              <w:t xml:space="preserve"> ГБОУ «СОШ </w:t>
            </w:r>
            <w:proofErr w:type="gramStart"/>
            <w:r>
              <w:rPr>
                <w:b/>
                <w:bCs/>
              </w:rPr>
              <w:t>-с</w:t>
            </w:r>
            <w:proofErr w:type="gramEnd"/>
            <w:r>
              <w:rPr>
                <w:b/>
                <w:bCs/>
              </w:rPr>
              <w:t>ад</w:t>
            </w:r>
            <w:r w:rsidRPr="002E1A35">
              <w:rPr>
                <w:b/>
                <w:bCs/>
              </w:rPr>
              <w:t xml:space="preserve"> № 1</w:t>
            </w:r>
            <w:r>
              <w:rPr>
                <w:b/>
                <w:bCs/>
              </w:rPr>
              <w:t xml:space="preserve">0 г. Назрань » </w:t>
            </w:r>
          </w:p>
          <w:p w:rsidR="009F7716" w:rsidRDefault="009F7716" w:rsidP="009F7716">
            <w:pPr>
              <w:jc w:val="center"/>
              <w:rPr>
                <w:b/>
                <w:bCs/>
              </w:rPr>
            </w:pPr>
            <w:r>
              <w:rPr>
                <w:b/>
                <w:bCs/>
              </w:rPr>
              <w:t xml:space="preserve">на 2022 - </w:t>
            </w:r>
            <w:r w:rsidRPr="002E1A35">
              <w:rPr>
                <w:b/>
                <w:bCs/>
              </w:rPr>
              <w:t xml:space="preserve">23 учебный год </w:t>
            </w:r>
          </w:p>
          <w:p w:rsidR="009F7716" w:rsidRPr="002E1A35" w:rsidRDefault="00C84C8A" w:rsidP="00C84C8A">
            <w:r w:rsidRPr="002E1A35">
              <w:rPr>
                <w:b/>
                <w:bCs/>
              </w:rPr>
              <w:t>Раздел </w:t>
            </w:r>
            <w:r>
              <w:rPr>
                <w:b/>
                <w:bCs/>
              </w:rPr>
              <w:t>1</w:t>
            </w:r>
            <w:r w:rsidRPr="002E1A35">
              <w:rPr>
                <w:b/>
                <w:bCs/>
              </w:rPr>
              <w:t>.</w:t>
            </w:r>
          </w:p>
          <w:p w:rsidR="009F7716" w:rsidRPr="002E1A35" w:rsidRDefault="009F7716" w:rsidP="009F7716">
            <w:r>
              <w:t xml:space="preserve">Процесс воспитания в ГБОУ «СОШ – сад </w:t>
            </w:r>
            <w:r w:rsidRPr="002E1A35">
              <w:t xml:space="preserve"> № 1</w:t>
            </w:r>
            <w:r>
              <w:t xml:space="preserve">0 г. Назрань </w:t>
            </w:r>
            <w:r w:rsidRPr="002E1A35">
              <w:t>» основывается на следующих принципах взаимодействия педагогических работников и обучающихся:</w:t>
            </w:r>
          </w:p>
          <w:p w:rsidR="009F7716" w:rsidRPr="002E1A35" w:rsidRDefault="009F7716" w:rsidP="0025475E">
            <w:pPr>
              <w:numPr>
                <w:ilvl w:val="0"/>
                <w:numId w:val="7"/>
              </w:numPr>
              <w:jc w:val="left"/>
            </w:pPr>
            <w:proofErr w:type="gramStart"/>
            <w:r w:rsidRPr="002E1A35">
              <w:t>неукоснительное соблюдение законности и прав семьи и обучающегося, соблюдение конфиденциальности информации об обучающемся и семье, приоритета безопасности обучающегося при нахождении в школе;</w:t>
            </w:r>
            <w:proofErr w:type="gramEnd"/>
          </w:p>
          <w:p w:rsidR="009F7716" w:rsidRPr="002E1A35" w:rsidRDefault="009F7716" w:rsidP="0025475E">
            <w:pPr>
              <w:numPr>
                <w:ilvl w:val="0"/>
                <w:numId w:val="7"/>
              </w:numPr>
              <w:jc w:val="left"/>
            </w:pPr>
            <w:r w:rsidRPr="002E1A35">
              <w:t>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9F7716" w:rsidRPr="002E1A35" w:rsidRDefault="009F7716" w:rsidP="0025475E">
            <w:pPr>
              <w:numPr>
                <w:ilvl w:val="0"/>
                <w:numId w:val="7"/>
              </w:numPr>
              <w:jc w:val="left"/>
            </w:pPr>
            <w:r w:rsidRPr="002E1A35">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9F7716" w:rsidRPr="002E1A35" w:rsidRDefault="009F7716" w:rsidP="0025475E">
            <w:pPr>
              <w:numPr>
                <w:ilvl w:val="0"/>
                <w:numId w:val="7"/>
              </w:numPr>
              <w:jc w:val="left"/>
            </w:pPr>
            <w:r w:rsidRPr="002E1A35">
              <w:t>организация основных совместных дел обучающихся и педагогических работников как предмета совместной заботы и взрослых, и обучающихся;</w:t>
            </w:r>
          </w:p>
          <w:p w:rsidR="009F7716" w:rsidRPr="002E1A35" w:rsidRDefault="009F7716" w:rsidP="0025475E">
            <w:pPr>
              <w:numPr>
                <w:ilvl w:val="0"/>
                <w:numId w:val="7"/>
              </w:numPr>
              <w:jc w:val="left"/>
            </w:pPr>
            <w:r>
              <w:t>системность</w:t>
            </w:r>
            <w:r w:rsidRPr="002E1A35">
              <w:t xml:space="preserve"> воспитания как условие его эффективности.</w:t>
            </w:r>
          </w:p>
          <w:p w:rsidR="009F7716" w:rsidRPr="002E1A35" w:rsidRDefault="009F7716" w:rsidP="009F7716">
            <w:r>
              <w:t xml:space="preserve">Основные традиции воспитания в ГБОУ «СОШ – сад </w:t>
            </w:r>
            <w:r w:rsidRPr="002E1A35">
              <w:t>№ 1</w:t>
            </w:r>
            <w:r>
              <w:t xml:space="preserve">0 г. Назрань </w:t>
            </w:r>
            <w:r w:rsidRPr="002E1A35">
              <w:t>»:</w:t>
            </w:r>
          </w:p>
          <w:p w:rsidR="009F7716" w:rsidRPr="002E1A35" w:rsidRDefault="009F7716" w:rsidP="0025475E">
            <w:pPr>
              <w:numPr>
                <w:ilvl w:val="0"/>
                <w:numId w:val="8"/>
              </w:numPr>
              <w:jc w:val="left"/>
            </w:pPr>
            <w:r w:rsidRPr="002E1A35">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9F7716" w:rsidRPr="002E1A35" w:rsidRDefault="009F7716" w:rsidP="0025475E">
            <w:pPr>
              <w:numPr>
                <w:ilvl w:val="0"/>
                <w:numId w:val="8"/>
              </w:numPr>
              <w:jc w:val="left"/>
            </w:pPr>
            <w:r w:rsidRPr="002E1A35">
              <w:t>важной чертой каждого ключевого дела и </w:t>
            </w:r>
            <w:proofErr w:type="gramStart"/>
            <w:r w:rsidRPr="002E1A35">
              <w:t>большинства</w:t>
            </w:r>
            <w:proofErr w:type="gramEnd"/>
            <w:r w:rsidRPr="002E1A35">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9F7716" w:rsidRPr="002E1A35" w:rsidRDefault="009F7716" w:rsidP="0025475E">
            <w:pPr>
              <w:numPr>
                <w:ilvl w:val="0"/>
                <w:numId w:val="8"/>
              </w:numPr>
              <w:jc w:val="left"/>
            </w:pPr>
            <w:r w:rsidRPr="002E1A35">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9F7716" w:rsidRPr="002E1A35" w:rsidRDefault="009F7716" w:rsidP="0025475E">
            <w:pPr>
              <w:numPr>
                <w:ilvl w:val="0"/>
                <w:numId w:val="8"/>
              </w:numPr>
              <w:jc w:val="left"/>
            </w:pPr>
            <w:r w:rsidRPr="002E1A35">
              <w:t xml:space="preserve">в проведении общешкольных дел отсутствует </w:t>
            </w:r>
            <w:proofErr w:type="spellStart"/>
            <w:r w:rsidRPr="002E1A35">
              <w:t>соревновательность</w:t>
            </w:r>
            <w:proofErr w:type="spellEnd"/>
            <w:r w:rsidRPr="002E1A35">
              <w:t xml:space="preserve"> между классами, поощряется конструктивное </w:t>
            </w:r>
            <w:proofErr w:type="spellStart"/>
            <w:r w:rsidRPr="002E1A35">
              <w:t>межвозрастное</w:t>
            </w:r>
            <w:proofErr w:type="spellEnd"/>
            <w:r w:rsidRPr="002E1A35">
              <w:t xml:space="preserve"> взаимодействие обучающихся, а также их социальная активность;</w:t>
            </w:r>
          </w:p>
          <w:p w:rsidR="009F7716" w:rsidRPr="002E1A35" w:rsidRDefault="009F7716" w:rsidP="0025475E">
            <w:pPr>
              <w:numPr>
                <w:ilvl w:val="0"/>
                <w:numId w:val="8"/>
              </w:numPr>
              <w:jc w:val="left"/>
            </w:pPr>
            <w:r w:rsidRPr="002E1A35">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F7716" w:rsidRPr="002E1A35" w:rsidRDefault="009F7716" w:rsidP="0025475E">
            <w:pPr>
              <w:numPr>
                <w:ilvl w:val="0"/>
                <w:numId w:val="8"/>
              </w:numPr>
              <w:jc w:val="left"/>
            </w:pPr>
            <w:r w:rsidRPr="002E1A35">
              <w:t xml:space="preserve">ключевой фигурой воспитания в школе является классный руководитель, реализующий по отношению к обучающимся </w:t>
            </w:r>
            <w:proofErr w:type="gramStart"/>
            <w:r w:rsidRPr="002E1A35">
              <w:t>защитную</w:t>
            </w:r>
            <w:proofErr w:type="gramEnd"/>
            <w:r w:rsidRPr="002E1A35">
              <w:t>, личностно развивающую, организационную, посредническую (в разрешении конфликтов) функции.</w:t>
            </w:r>
          </w:p>
          <w:p w:rsidR="009F7716" w:rsidRPr="002E1A35" w:rsidRDefault="009F7716" w:rsidP="009F7716">
            <w:r w:rsidRPr="002E1A35">
              <w:lastRenderedPageBreak/>
              <w:t>Самоанализ воспитательной деятель</w:t>
            </w:r>
            <w:r>
              <w:t xml:space="preserve">ности показал, что школе в 2021 - </w:t>
            </w:r>
            <w:r w:rsidRPr="002E1A35">
              <w:t>22 учебном году удалось:</w:t>
            </w:r>
          </w:p>
          <w:p w:rsidR="009F7716" w:rsidRPr="002E1A35" w:rsidRDefault="009F7716" w:rsidP="0025475E">
            <w:pPr>
              <w:numPr>
                <w:ilvl w:val="0"/>
                <w:numId w:val="9"/>
              </w:numPr>
              <w:jc w:val="left"/>
            </w:pPr>
            <w:r w:rsidRPr="002E1A35">
              <w:t>повысить уровень учебной мотивации школьников;</w:t>
            </w:r>
          </w:p>
          <w:p w:rsidR="009F7716" w:rsidRPr="002E1A35" w:rsidRDefault="009F7716" w:rsidP="0025475E">
            <w:pPr>
              <w:numPr>
                <w:ilvl w:val="0"/>
                <w:numId w:val="9"/>
              </w:numPr>
              <w:jc w:val="left"/>
            </w:pPr>
            <w:r w:rsidRPr="002E1A35">
              <w:t>сохранить и повысить уровень познавательной акти</w:t>
            </w:r>
            <w:r>
              <w:t>вности школьников</w:t>
            </w:r>
            <w:proofErr w:type="gramStart"/>
            <w:r>
              <w:t xml:space="preserve"> </w:t>
            </w:r>
            <w:r w:rsidRPr="002E1A35">
              <w:t>;</w:t>
            </w:r>
            <w:proofErr w:type="gramEnd"/>
          </w:p>
          <w:p w:rsidR="009F7716" w:rsidRPr="002E1A35" w:rsidRDefault="009F7716" w:rsidP="0025475E">
            <w:pPr>
              <w:numPr>
                <w:ilvl w:val="0"/>
                <w:numId w:val="9"/>
              </w:numPr>
              <w:jc w:val="left"/>
            </w:pPr>
            <w:r w:rsidRPr="002E1A35">
              <w:t>повысить уровень социальной компетентности обучающихся 5–9-х классов;</w:t>
            </w:r>
          </w:p>
          <w:p w:rsidR="009F7716" w:rsidRPr="002E1A35" w:rsidRDefault="009F7716" w:rsidP="0025475E">
            <w:pPr>
              <w:numPr>
                <w:ilvl w:val="0"/>
                <w:numId w:val="9"/>
              </w:numPr>
              <w:jc w:val="left"/>
            </w:pPr>
            <w:r w:rsidRPr="002E1A35">
              <w:t>повысить уровень ответственности и самостоятельности обучающихся 9–11-х классов;</w:t>
            </w:r>
          </w:p>
          <w:p w:rsidR="009F7716" w:rsidRPr="002E1A35" w:rsidRDefault="009F7716" w:rsidP="0025475E">
            <w:pPr>
              <w:numPr>
                <w:ilvl w:val="0"/>
                <w:numId w:val="9"/>
              </w:numPr>
              <w:jc w:val="left"/>
            </w:pPr>
            <w:r w:rsidRPr="002E1A35">
              <w:t xml:space="preserve">повысить долю обучающихся 9–11-х классов, которые показали </w:t>
            </w:r>
            <w:proofErr w:type="spellStart"/>
            <w:r w:rsidRPr="002E1A35">
              <w:t>сформированность</w:t>
            </w:r>
            <w:proofErr w:type="spellEnd"/>
            <w:r w:rsidRPr="002E1A35">
              <w:t xml:space="preserve"> нравственных ценностей;</w:t>
            </w:r>
          </w:p>
          <w:p w:rsidR="009F7716" w:rsidRPr="002E1A35" w:rsidRDefault="009F7716" w:rsidP="009F7716">
            <w:pPr>
              <w:ind w:left="720"/>
            </w:pPr>
          </w:p>
          <w:p w:rsidR="009F7716" w:rsidRPr="002E1A35" w:rsidRDefault="009F7716" w:rsidP="009F7716">
            <w:r w:rsidRPr="002E1A35">
              <w:t>В личност</w:t>
            </w:r>
            <w:r>
              <w:t xml:space="preserve">ном развитии школьников за 2021 - </w:t>
            </w:r>
            <w:r w:rsidRPr="002E1A35">
              <w:t>22 учебный год отмечается устойчивая позитивная динамика.</w:t>
            </w:r>
          </w:p>
          <w:p w:rsidR="009F7716" w:rsidRPr="002E1A35" w:rsidRDefault="009F7716" w:rsidP="009F7716">
            <w:r>
              <w:t xml:space="preserve"> В  2022 - </w:t>
            </w:r>
            <w:r w:rsidRPr="002E1A35">
              <w:t xml:space="preserve">23 учебном году школа планирует особое внимание уделить формированию социальной компетентности обучающихся уровня НОО, повышению уровня учебной мотивации, познавательной активности, ответственности и самостоятельности, </w:t>
            </w:r>
            <w:proofErr w:type="spellStart"/>
            <w:r w:rsidRPr="002E1A35">
              <w:t>сформированности</w:t>
            </w:r>
            <w:proofErr w:type="spellEnd"/>
            <w:r w:rsidRPr="002E1A35">
              <w:t xml:space="preserve"> нравственных ценностей обучающихся 5–11-х классов.</w:t>
            </w:r>
          </w:p>
          <w:p w:rsidR="009F7716" w:rsidRPr="002E1A35" w:rsidRDefault="009F7716" w:rsidP="009F7716">
            <w:pPr>
              <w:jc w:val="center"/>
            </w:pPr>
            <w:r w:rsidRPr="002E1A35">
              <w:rPr>
                <w:b/>
                <w:bCs/>
              </w:rPr>
              <w:t xml:space="preserve">Раздел 2. Цель и задачи воспитания </w:t>
            </w:r>
            <w:proofErr w:type="gramStart"/>
            <w:r w:rsidRPr="002E1A35">
              <w:rPr>
                <w:b/>
                <w:bCs/>
              </w:rPr>
              <w:t>обучающихся</w:t>
            </w:r>
            <w:proofErr w:type="gramEnd"/>
          </w:p>
          <w:p w:rsidR="009F7716" w:rsidRPr="002E1A35" w:rsidRDefault="009F7716" w:rsidP="009F7716">
            <w:proofErr w:type="gramStart"/>
            <w:r w:rsidRPr="002E1A35">
              <w:rPr>
                <w:b/>
                <w:bCs/>
              </w:rPr>
              <w:t xml:space="preserve">Цель: </w:t>
            </w:r>
            <w:r w:rsidRPr="002E1A35">
              <w:t xml:space="preserve">личностное развитие обучающихся на уровне основного общего образования, проявляющееся в осознании российской гражданской идентичности; готовности обучающихся к саморазвитию, самостоятельности и личностному самоопределению; ценности самостоятельности и инициативы; наличии мотивации к целенаправленной социально значимой деятельности; </w:t>
            </w:r>
            <w:proofErr w:type="spellStart"/>
            <w:r w:rsidRPr="002E1A35">
              <w:t>сформированности</w:t>
            </w:r>
            <w:proofErr w:type="spellEnd"/>
            <w:r w:rsidRPr="002E1A35">
              <w:t xml:space="preserve"> внутренней позиции личности как особого ценностного отношения к себе, окружающим людям и жизни в целом.</w:t>
            </w:r>
            <w:proofErr w:type="gramEnd"/>
          </w:p>
          <w:p w:rsidR="009F7716" w:rsidRPr="002E1A35" w:rsidRDefault="009F7716" w:rsidP="009F7716">
            <w:proofErr w:type="gramStart"/>
            <w:r w:rsidRPr="002E1A35">
              <w:rPr>
                <w:b/>
                <w:bCs/>
              </w:rPr>
              <w:t>Целевые приоритеты</w:t>
            </w:r>
            <w:r w:rsidRPr="002E1A35">
              <w:t>, выделяемые в связи с возрастными особе</w:t>
            </w:r>
            <w:r>
              <w:t xml:space="preserve">нностями обучающихся </w:t>
            </w:r>
            <w:r w:rsidRPr="002E1A35">
              <w:t xml:space="preserve"> заключаются</w:t>
            </w:r>
            <w:proofErr w:type="gramEnd"/>
            <w:r w:rsidRPr="002E1A35">
              <w:t xml:space="preserve"> в их готовности руководствоваться системой позитивных ценностных ориентаций и расширении опыта деятельности на ее основе и в процессе реализации основных направлений воспитательной деятельности, в том числе в части:</w:t>
            </w:r>
          </w:p>
          <w:p w:rsidR="009F7716" w:rsidRPr="002E1A35" w:rsidRDefault="009F7716" w:rsidP="009F7716">
            <w:r w:rsidRPr="002E1A35">
              <w:rPr>
                <w:b/>
                <w:bCs/>
              </w:rPr>
              <w:t>гражданского воспитания:</w:t>
            </w:r>
          </w:p>
          <w:p w:rsidR="009F7716" w:rsidRPr="002E1A35" w:rsidRDefault="009F7716" w:rsidP="0025475E">
            <w:pPr>
              <w:numPr>
                <w:ilvl w:val="0"/>
                <w:numId w:val="10"/>
              </w:numPr>
              <w:jc w:val="left"/>
            </w:pPr>
            <w:r w:rsidRPr="002E1A35">
              <w:t>готовность к выполнению обязанностей гражданина и реализации его прав, уважение прав, свобод и законных интересов других людей;</w:t>
            </w:r>
          </w:p>
          <w:p w:rsidR="009F7716" w:rsidRPr="002E1A35" w:rsidRDefault="009F7716" w:rsidP="0025475E">
            <w:pPr>
              <w:numPr>
                <w:ilvl w:val="0"/>
                <w:numId w:val="10"/>
              </w:numPr>
              <w:jc w:val="left"/>
            </w:pPr>
            <w:r w:rsidRPr="002E1A35">
              <w:t>активное участие в жизни семьи, организации, местного сообщества, родного края, страны;</w:t>
            </w:r>
          </w:p>
          <w:p w:rsidR="009F7716" w:rsidRPr="002E1A35" w:rsidRDefault="009F7716" w:rsidP="0025475E">
            <w:pPr>
              <w:numPr>
                <w:ilvl w:val="0"/>
                <w:numId w:val="10"/>
              </w:numPr>
              <w:jc w:val="left"/>
            </w:pPr>
            <w:r w:rsidRPr="002E1A35">
              <w:t>неприятие любых форм экстремизма, дискриминации;</w:t>
            </w:r>
          </w:p>
          <w:p w:rsidR="009F7716" w:rsidRPr="002E1A35" w:rsidRDefault="009F7716" w:rsidP="0025475E">
            <w:pPr>
              <w:numPr>
                <w:ilvl w:val="0"/>
                <w:numId w:val="10"/>
              </w:numPr>
              <w:jc w:val="left"/>
            </w:pPr>
            <w:r w:rsidRPr="002E1A35">
              <w:t>понимание роли различных социальных институтов в жизни человека;</w:t>
            </w:r>
          </w:p>
          <w:p w:rsidR="009F7716" w:rsidRPr="002E1A35" w:rsidRDefault="009F7716" w:rsidP="0025475E">
            <w:pPr>
              <w:numPr>
                <w:ilvl w:val="0"/>
                <w:numId w:val="10"/>
              </w:numPr>
              <w:jc w:val="left"/>
            </w:pPr>
            <w:r w:rsidRPr="002E1A35">
              <w:t>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2E1A35">
              <w:t>многоконфессиональном</w:t>
            </w:r>
            <w:proofErr w:type="spellEnd"/>
            <w:r w:rsidRPr="002E1A35">
              <w:t xml:space="preserve"> обществе;</w:t>
            </w:r>
          </w:p>
          <w:p w:rsidR="009F7716" w:rsidRPr="002E1A35" w:rsidRDefault="009F7716" w:rsidP="0025475E">
            <w:pPr>
              <w:numPr>
                <w:ilvl w:val="0"/>
                <w:numId w:val="10"/>
              </w:numPr>
              <w:jc w:val="left"/>
            </w:pPr>
            <w:r w:rsidRPr="002E1A35">
              <w:t>представление о способах противодействия коррупции;</w:t>
            </w:r>
          </w:p>
          <w:p w:rsidR="009F7716" w:rsidRPr="002E1A35" w:rsidRDefault="009F7716" w:rsidP="0025475E">
            <w:pPr>
              <w:numPr>
                <w:ilvl w:val="0"/>
                <w:numId w:val="10"/>
              </w:numPr>
              <w:jc w:val="left"/>
            </w:pPr>
            <w:r w:rsidRPr="002E1A35">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9F7716" w:rsidRPr="002E1A35" w:rsidRDefault="009F7716" w:rsidP="0025475E">
            <w:pPr>
              <w:numPr>
                <w:ilvl w:val="0"/>
                <w:numId w:val="10"/>
              </w:numPr>
              <w:jc w:val="left"/>
            </w:pPr>
            <w:r w:rsidRPr="002E1A35">
              <w:t>готовность к участию в гуманитарной деятельности (</w:t>
            </w:r>
            <w:proofErr w:type="spellStart"/>
            <w:r w:rsidRPr="002E1A35">
              <w:t>волонтерство</w:t>
            </w:r>
            <w:proofErr w:type="spellEnd"/>
            <w:r w:rsidRPr="002E1A35">
              <w:t>, помощь людям, нуждающимся в ней);</w:t>
            </w:r>
          </w:p>
          <w:p w:rsidR="009F7716" w:rsidRPr="002E1A35" w:rsidRDefault="009F7716" w:rsidP="009F7716">
            <w:r w:rsidRPr="002E1A35">
              <w:rPr>
                <w:b/>
                <w:bCs/>
              </w:rPr>
              <w:t>патриотического воспитания:</w:t>
            </w:r>
          </w:p>
          <w:p w:rsidR="009F7716" w:rsidRPr="002E1A35" w:rsidRDefault="009F7716" w:rsidP="0025475E">
            <w:pPr>
              <w:numPr>
                <w:ilvl w:val="0"/>
                <w:numId w:val="11"/>
              </w:numPr>
              <w:jc w:val="left"/>
            </w:pPr>
            <w:r w:rsidRPr="002E1A35">
              <w:t>осознание российской гражданской идентичности в поликультурном и </w:t>
            </w:r>
            <w:proofErr w:type="spellStart"/>
            <w:r w:rsidRPr="002E1A35">
              <w:t>многоконфессиональном</w:t>
            </w:r>
            <w:proofErr w:type="spellEnd"/>
            <w:r w:rsidRPr="002E1A35">
              <w:t xml:space="preserve"> обществе, проявление интереса к познанию родного языка, истории, культуры Российской Федерации, своего края, народов России;</w:t>
            </w:r>
          </w:p>
          <w:p w:rsidR="009F7716" w:rsidRPr="002E1A35" w:rsidRDefault="009F7716" w:rsidP="0025475E">
            <w:pPr>
              <w:numPr>
                <w:ilvl w:val="0"/>
                <w:numId w:val="11"/>
              </w:numPr>
              <w:jc w:val="left"/>
            </w:pPr>
            <w:r w:rsidRPr="002E1A35">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F7716" w:rsidRPr="002E1A35" w:rsidRDefault="009F7716" w:rsidP="0025475E">
            <w:pPr>
              <w:numPr>
                <w:ilvl w:val="0"/>
                <w:numId w:val="11"/>
              </w:numPr>
              <w:jc w:val="left"/>
            </w:pPr>
            <w:r w:rsidRPr="002E1A35">
              <w:t xml:space="preserve">уважение к символам России, государственным праздникам, историческому и природному наследию и памятникам, традициям разных </w:t>
            </w:r>
            <w:r w:rsidRPr="002E1A35">
              <w:lastRenderedPageBreak/>
              <w:t>народов, проживающих в родной стране;</w:t>
            </w:r>
          </w:p>
          <w:p w:rsidR="009F7716" w:rsidRPr="002E1A35" w:rsidRDefault="009F7716" w:rsidP="009F7716">
            <w:r w:rsidRPr="002E1A35">
              <w:rPr>
                <w:b/>
                <w:bCs/>
              </w:rPr>
              <w:t>духовно-нравственного воспитания:</w:t>
            </w:r>
          </w:p>
          <w:p w:rsidR="009F7716" w:rsidRPr="002E1A35" w:rsidRDefault="009F7716" w:rsidP="0025475E">
            <w:pPr>
              <w:numPr>
                <w:ilvl w:val="0"/>
                <w:numId w:val="12"/>
              </w:numPr>
              <w:jc w:val="left"/>
            </w:pPr>
            <w:r w:rsidRPr="002E1A35">
              <w:t>ориентация на моральные ценности и нормы в ситуациях нравственного выбора;</w:t>
            </w:r>
          </w:p>
          <w:p w:rsidR="009F7716" w:rsidRPr="002E1A35" w:rsidRDefault="009F7716" w:rsidP="0025475E">
            <w:pPr>
              <w:numPr>
                <w:ilvl w:val="0"/>
                <w:numId w:val="12"/>
              </w:numPr>
              <w:jc w:val="left"/>
            </w:pPr>
            <w:r w:rsidRPr="002E1A35">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F7716" w:rsidRPr="002E1A35" w:rsidRDefault="009F7716" w:rsidP="0025475E">
            <w:pPr>
              <w:numPr>
                <w:ilvl w:val="0"/>
                <w:numId w:val="12"/>
              </w:numPr>
              <w:jc w:val="left"/>
            </w:pPr>
            <w:r w:rsidRPr="002E1A35">
              <w:t>активное неприятие асоциальных поступков, свобода и ответственность личности в условиях индивидуального и общественного пространства;</w:t>
            </w:r>
          </w:p>
          <w:p w:rsidR="009F7716" w:rsidRPr="002E1A35" w:rsidRDefault="009F7716" w:rsidP="009F7716">
            <w:r w:rsidRPr="002E1A35">
              <w:rPr>
                <w:b/>
                <w:bCs/>
              </w:rPr>
              <w:t>эстетического воспитания:</w:t>
            </w:r>
          </w:p>
          <w:p w:rsidR="009F7716" w:rsidRPr="002E1A35" w:rsidRDefault="009F7716" w:rsidP="0025475E">
            <w:pPr>
              <w:numPr>
                <w:ilvl w:val="0"/>
                <w:numId w:val="13"/>
              </w:numPr>
              <w:jc w:val="left"/>
            </w:pPr>
            <w:r w:rsidRPr="002E1A35">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F7716" w:rsidRPr="002E1A35" w:rsidRDefault="009F7716" w:rsidP="0025475E">
            <w:pPr>
              <w:numPr>
                <w:ilvl w:val="0"/>
                <w:numId w:val="13"/>
              </w:numPr>
              <w:jc w:val="left"/>
            </w:pPr>
            <w:r w:rsidRPr="002E1A35">
              <w:t>понимание ценности отечественного и мирового искусства, роли этнических культурных традиций и народного творчества;</w:t>
            </w:r>
          </w:p>
          <w:p w:rsidR="009F7716" w:rsidRPr="002E1A35" w:rsidRDefault="009F7716" w:rsidP="0025475E">
            <w:pPr>
              <w:numPr>
                <w:ilvl w:val="0"/>
                <w:numId w:val="13"/>
              </w:numPr>
              <w:jc w:val="left"/>
            </w:pPr>
            <w:r w:rsidRPr="002E1A35">
              <w:t>стремление к самовыражению в разных видах искусства;</w:t>
            </w:r>
          </w:p>
          <w:p w:rsidR="009F7716" w:rsidRPr="002E1A35" w:rsidRDefault="009F7716" w:rsidP="009F7716">
            <w:r w:rsidRPr="002E1A35">
              <w:rPr>
                <w:b/>
                <w:bCs/>
              </w:rPr>
              <w:t>физического воспитания, формирования культуры здоровья и эмоционального благополучия:</w:t>
            </w:r>
          </w:p>
          <w:p w:rsidR="009F7716" w:rsidRPr="002E1A35" w:rsidRDefault="009F7716" w:rsidP="0025475E">
            <w:pPr>
              <w:numPr>
                <w:ilvl w:val="0"/>
                <w:numId w:val="14"/>
              </w:numPr>
              <w:jc w:val="left"/>
            </w:pPr>
            <w:r w:rsidRPr="002E1A35">
              <w:t>осознание ценности жизни;</w:t>
            </w:r>
          </w:p>
          <w:p w:rsidR="009F7716" w:rsidRPr="002E1A35" w:rsidRDefault="009F7716" w:rsidP="0025475E">
            <w:pPr>
              <w:numPr>
                <w:ilvl w:val="0"/>
                <w:numId w:val="14"/>
              </w:numPr>
              <w:jc w:val="left"/>
            </w:pPr>
            <w:r w:rsidRPr="002E1A35">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F7716" w:rsidRPr="002E1A35" w:rsidRDefault="009F7716" w:rsidP="0025475E">
            <w:pPr>
              <w:numPr>
                <w:ilvl w:val="0"/>
                <w:numId w:val="14"/>
              </w:numPr>
              <w:jc w:val="left"/>
            </w:pPr>
            <w:r w:rsidRPr="002E1A35">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F7716" w:rsidRPr="002E1A35" w:rsidRDefault="009F7716" w:rsidP="0025475E">
            <w:pPr>
              <w:numPr>
                <w:ilvl w:val="0"/>
                <w:numId w:val="14"/>
              </w:numPr>
              <w:jc w:val="left"/>
            </w:pPr>
            <w:r w:rsidRPr="002E1A35">
              <w:t>соблюдение правил безопасности, в том числе навыков безопасного поведения в </w:t>
            </w:r>
            <w:proofErr w:type="spellStart"/>
            <w:proofErr w:type="gramStart"/>
            <w:r w:rsidRPr="002E1A35">
              <w:t>интернет-среде</w:t>
            </w:r>
            <w:proofErr w:type="spellEnd"/>
            <w:proofErr w:type="gramEnd"/>
            <w:r w:rsidRPr="002E1A35">
              <w:t>;</w:t>
            </w:r>
          </w:p>
          <w:p w:rsidR="009F7716" w:rsidRPr="002E1A35" w:rsidRDefault="009F7716" w:rsidP="0025475E">
            <w:pPr>
              <w:numPr>
                <w:ilvl w:val="0"/>
                <w:numId w:val="14"/>
              </w:numPr>
              <w:jc w:val="left"/>
            </w:pPr>
            <w:r w:rsidRPr="002E1A35">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F7716" w:rsidRPr="002E1A35" w:rsidRDefault="009F7716" w:rsidP="0025475E">
            <w:pPr>
              <w:numPr>
                <w:ilvl w:val="0"/>
                <w:numId w:val="14"/>
              </w:numPr>
              <w:jc w:val="left"/>
            </w:pPr>
            <w:r w:rsidRPr="002E1A35">
              <w:t xml:space="preserve">умение </w:t>
            </w:r>
            <w:proofErr w:type="gramStart"/>
            <w:r w:rsidRPr="002E1A35">
              <w:t>принимать себя и других, не осуждая</w:t>
            </w:r>
            <w:proofErr w:type="gramEnd"/>
            <w:r w:rsidRPr="002E1A35">
              <w:t>;</w:t>
            </w:r>
          </w:p>
          <w:p w:rsidR="009F7716" w:rsidRPr="002E1A35" w:rsidRDefault="009F7716" w:rsidP="0025475E">
            <w:pPr>
              <w:numPr>
                <w:ilvl w:val="0"/>
                <w:numId w:val="14"/>
              </w:numPr>
              <w:jc w:val="left"/>
            </w:pPr>
            <w:r w:rsidRPr="002E1A35">
              <w:t>умение осознавать эмоциональное состояние себя и других, умение управлять собственным эмоциональным состоянием;</w:t>
            </w:r>
          </w:p>
          <w:p w:rsidR="009F7716" w:rsidRPr="002E1A35" w:rsidRDefault="009F7716" w:rsidP="0025475E">
            <w:pPr>
              <w:numPr>
                <w:ilvl w:val="0"/>
                <w:numId w:val="14"/>
              </w:numPr>
              <w:jc w:val="left"/>
            </w:pPr>
            <w:proofErr w:type="spellStart"/>
            <w:r w:rsidRPr="002E1A35">
              <w:t>сформированность</w:t>
            </w:r>
            <w:proofErr w:type="spellEnd"/>
            <w:r w:rsidRPr="002E1A35">
              <w:t xml:space="preserve"> навыка рефлексии, признание своего права на ошибку и такого же права другого человека;</w:t>
            </w:r>
          </w:p>
          <w:p w:rsidR="009F7716" w:rsidRPr="002E1A35" w:rsidRDefault="009F7716" w:rsidP="009F7716">
            <w:r w:rsidRPr="002E1A35">
              <w:rPr>
                <w:b/>
                <w:bCs/>
              </w:rPr>
              <w:t>трудового воспитания:</w:t>
            </w:r>
          </w:p>
          <w:p w:rsidR="009F7716" w:rsidRPr="002E1A35" w:rsidRDefault="009F7716" w:rsidP="0025475E">
            <w:pPr>
              <w:numPr>
                <w:ilvl w:val="0"/>
                <w:numId w:val="15"/>
              </w:numPr>
              <w:jc w:val="left"/>
            </w:pPr>
            <w:r w:rsidRPr="002E1A35">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F7716" w:rsidRPr="002E1A35" w:rsidRDefault="009F7716" w:rsidP="0025475E">
            <w:pPr>
              <w:numPr>
                <w:ilvl w:val="0"/>
                <w:numId w:val="15"/>
              </w:numPr>
              <w:jc w:val="left"/>
            </w:pPr>
            <w:r w:rsidRPr="002E1A35">
              <w:t>интерес к практическому изучению профессий и труда различного рода, в том числе на основе применения изучаемого предметного знания;</w:t>
            </w:r>
          </w:p>
          <w:p w:rsidR="009F7716" w:rsidRPr="002E1A35" w:rsidRDefault="009F7716" w:rsidP="0025475E">
            <w:pPr>
              <w:numPr>
                <w:ilvl w:val="0"/>
                <w:numId w:val="15"/>
              </w:numPr>
              <w:jc w:val="left"/>
            </w:pPr>
            <w:r w:rsidRPr="002E1A35">
              <w:t>осознание важности обучения на протяжении всей жизни для успешной профессиональной деятельности и развитие необходимых умений для этого;</w:t>
            </w:r>
          </w:p>
          <w:p w:rsidR="009F7716" w:rsidRPr="002E1A35" w:rsidRDefault="009F7716" w:rsidP="0025475E">
            <w:pPr>
              <w:numPr>
                <w:ilvl w:val="0"/>
                <w:numId w:val="15"/>
              </w:numPr>
              <w:jc w:val="left"/>
            </w:pPr>
            <w:r w:rsidRPr="002E1A35">
              <w:t>готовность адаптироваться в профессиональной среде;</w:t>
            </w:r>
          </w:p>
          <w:p w:rsidR="009F7716" w:rsidRPr="002E1A35" w:rsidRDefault="009F7716" w:rsidP="0025475E">
            <w:pPr>
              <w:numPr>
                <w:ilvl w:val="0"/>
                <w:numId w:val="15"/>
              </w:numPr>
              <w:jc w:val="left"/>
            </w:pPr>
            <w:r w:rsidRPr="002E1A35">
              <w:t>уважение к труду и результатам трудовой деятельности;</w:t>
            </w:r>
          </w:p>
          <w:p w:rsidR="009F7716" w:rsidRPr="002E1A35" w:rsidRDefault="009F7716" w:rsidP="0025475E">
            <w:pPr>
              <w:numPr>
                <w:ilvl w:val="0"/>
                <w:numId w:val="15"/>
              </w:numPr>
              <w:jc w:val="left"/>
            </w:pPr>
            <w:r w:rsidRPr="002E1A35">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F7716" w:rsidRPr="002E1A35" w:rsidRDefault="009F7716" w:rsidP="009F7716">
            <w:r w:rsidRPr="002E1A35">
              <w:rPr>
                <w:b/>
                <w:bCs/>
              </w:rPr>
              <w:t>экологического воспитания:</w:t>
            </w:r>
          </w:p>
          <w:p w:rsidR="009F7716" w:rsidRPr="002E1A35" w:rsidRDefault="009F7716" w:rsidP="0025475E">
            <w:pPr>
              <w:numPr>
                <w:ilvl w:val="0"/>
                <w:numId w:val="16"/>
              </w:numPr>
              <w:jc w:val="left"/>
            </w:pPr>
            <w:r w:rsidRPr="002E1A35">
              <w:t xml:space="preserve">ориентация на применение знаний из социальных и естественных наук для решения задач в области окружающей среды, планирования </w:t>
            </w:r>
            <w:r w:rsidRPr="002E1A35">
              <w:lastRenderedPageBreak/>
              <w:t>поступков и оценки их возможных последствий для окружающей среды;</w:t>
            </w:r>
          </w:p>
          <w:p w:rsidR="009F7716" w:rsidRPr="002E1A35" w:rsidRDefault="009F7716" w:rsidP="0025475E">
            <w:pPr>
              <w:numPr>
                <w:ilvl w:val="0"/>
                <w:numId w:val="16"/>
              </w:numPr>
              <w:jc w:val="left"/>
            </w:pPr>
            <w:r w:rsidRPr="002E1A35">
              <w:t>повышение уровня экологической культуры, осознание глобального характера экологических проблем и путей их решения;</w:t>
            </w:r>
          </w:p>
          <w:p w:rsidR="009F7716" w:rsidRPr="002E1A35" w:rsidRDefault="009F7716" w:rsidP="0025475E">
            <w:pPr>
              <w:numPr>
                <w:ilvl w:val="0"/>
                <w:numId w:val="16"/>
              </w:numPr>
              <w:jc w:val="left"/>
            </w:pPr>
            <w:r w:rsidRPr="002E1A35">
              <w:t>активное неприятие действий, приносящих вред окружающей среде;</w:t>
            </w:r>
          </w:p>
          <w:p w:rsidR="009F7716" w:rsidRPr="002E1A35" w:rsidRDefault="009F7716" w:rsidP="0025475E">
            <w:pPr>
              <w:numPr>
                <w:ilvl w:val="0"/>
                <w:numId w:val="16"/>
              </w:numPr>
              <w:jc w:val="left"/>
            </w:pPr>
            <w:r w:rsidRPr="002E1A35">
              <w:t>осознание своей роли как гражданина и потребителя в условиях взаимосвязи природной, технологической и социальной сред;</w:t>
            </w:r>
          </w:p>
          <w:p w:rsidR="009F7716" w:rsidRPr="002E1A35" w:rsidRDefault="009F7716" w:rsidP="0025475E">
            <w:pPr>
              <w:numPr>
                <w:ilvl w:val="0"/>
                <w:numId w:val="16"/>
              </w:numPr>
              <w:jc w:val="left"/>
            </w:pPr>
            <w:r w:rsidRPr="002E1A35">
              <w:t>готовность к участию в практической деятельности экологической направленности;</w:t>
            </w:r>
          </w:p>
          <w:p w:rsidR="009F7716" w:rsidRPr="002E1A35" w:rsidRDefault="009F7716" w:rsidP="009F7716">
            <w:r w:rsidRPr="002E1A35">
              <w:rPr>
                <w:b/>
                <w:bCs/>
              </w:rPr>
              <w:t>ценности научного познания:</w:t>
            </w:r>
          </w:p>
          <w:p w:rsidR="009F7716" w:rsidRPr="002E1A35" w:rsidRDefault="009F7716" w:rsidP="0025475E">
            <w:pPr>
              <w:numPr>
                <w:ilvl w:val="0"/>
                <w:numId w:val="17"/>
              </w:numPr>
              <w:jc w:val="left"/>
            </w:pPr>
            <w:r w:rsidRPr="002E1A35">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F7716" w:rsidRPr="002E1A35" w:rsidRDefault="009F7716" w:rsidP="0025475E">
            <w:pPr>
              <w:numPr>
                <w:ilvl w:val="0"/>
                <w:numId w:val="17"/>
              </w:numPr>
              <w:jc w:val="left"/>
            </w:pPr>
            <w:r w:rsidRPr="002E1A35">
              <w:t>овладение языковой и читательской культурой как средством познания мира;</w:t>
            </w:r>
          </w:p>
          <w:p w:rsidR="009F7716" w:rsidRPr="002E1A35" w:rsidRDefault="009F7716" w:rsidP="0025475E">
            <w:pPr>
              <w:numPr>
                <w:ilvl w:val="0"/>
                <w:numId w:val="17"/>
              </w:numPr>
              <w:jc w:val="left"/>
            </w:pPr>
            <w:r w:rsidRPr="002E1A35">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F7716" w:rsidRPr="002E1A35" w:rsidRDefault="009F7716" w:rsidP="009F7716">
            <w:r w:rsidRPr="002E1A35">
              <w:rPr>
                <w:b/>
                <w:bCs/>
              </w:rPr>
              <w:t xml:space="preserve">адаптации </w:t>
            </w:r>
            <w:proofErr w:type="gramStart"/>
            <w:r w:rsidRPr="002E1A35">
              <w:rPr>
                <w:b/>
                <w:bCs/>
              </w:rPr>
              <w:t>обучающихся</w:t>
            </w:r>
            <w:proofErr w:type="gramEnd"/>
            <w:r w:rsidRPr="002E1A35">
              <w:rPr>
                <w:b/>
                <w:bCs/>
              </w:rPr>
              <w:t xml:space="preserve"> к изменяющимся условиям социальной и природной среды:</w:t>
            </w:r>
          </w:p>
          <w:p w:rsidR="009F7716" w:rsidRPr="002E1A35" w:rsidRDefault="009F7716" w:rsidP="0025475E">
            <w:pPr>
              <w:numPr>
                <w:ilvl w:val="0"/>
                <w:numId w:val="18"/>
              </w:numPr>
              <w:jc w:val="left"/>
            </w:pPr>
            <w:r w:rsidRPr="002E1A35">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F7716" w:rsidRPr="002E1A35" w:rsidRDefault="009F7716" w:rsidP="0025475E">
            <w:pPr>
              <w:numPr>
                <w:ilvl w:val="0"/>
                <w:numId w:val="18"/>
              </w:numPr>
              <w:jc w:val="left"/>
            </w:pPr>
            <w:r w:rsidRPr="002E1A35">
              <w:t>способность обучающихся во взаимодействии в условиях неопределенности, открытость опыту и знаниям других;</w:t>
            </w:r>
          </w:p>
          <w:p w:rsidR="009F7716" w:rsidRPr="002E1A35" w:rsidRDefault="009F7716" w:rsidP="0025475E">
            <w:pPr>
              <w:numPr>
                <w:ilvl w:val="0"/>
                <w:numId w:val="18"/>
              </w:numPr>
              <w:jc w:val="left"/>
            </w:pPr>
            <w:r w:rsidRPr="002E1A35">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F7716" w:rsidRPr="002E1A35" w:rsidRDefault="009F7716" w:rsidP="0025475E">
            <w:pPr>
              <w:numPr>
                <w:ilvl w:val="0"/>
                <w:numId w:val="18"/>
              </w:numPr>
              <w:jc w:val="left"/>
            </w:pPr>
            <w:r w:rsidRPr="002E1A35">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9F7716" w:rsidRPr="002E1A35" w:rsidRDefault="009F7716" w:rsidP="0025475E">
            <w:pPr>
              <w:numPr>
                <w:ilvl w:val="0"/>
                <w:numId w:val="18"/>
              </w:numPr>
              <w:jc w:val="left"/>
            </w:pPr>
            <w:r w:rsidRPr="002E1A35">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F7716" w:rsidRPr="002E1A35" w:rsidRDefault="009F7716" w:rsidP="0025475E">
            <w:pPr>
              <w:numPr>
                <w:ilvl w:val="0"/>
                <w:numId w:val="18"/>
              </w:numPr>
              <w:jc w:val="left"/>
            </w:pPr>
            <w:r w:rsidRPr="002E1A35">
              <w:t>умение анализировать и выявлять взаимосвязи природы, общества и экономики;</w:t>
            </w:r>
          </w:p>
          <w:p w:rsidR="009F7716" w:rsidRPr="002E1A35" w:rsidRDefault="009F7716" w:rsidP="0025475E">
            <w:pPr>
              <w:numPr>
                <w:ilvl w:val="0"/>
                <w:numId w:val="18"/>
              </w:numPr>
              <w:jc w:val="left"/>
            </w:pPr>
            <w:r w:rsidRPr="002E1A35">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F7716" w:rsidRPr="002E1A35" w:rsidRDefault="009F7716" w:rsidP="0025475E">
            <w:pPr>
              <w:numPr>
                <w:ilvl w:val="0"/>
                <w:numId w:val="18"/>
              </w:numPr>
              <w:jc w:val="left"/>
            </w:pPr>
            <w:r w:rsidRPr="002E1A35">
              <w:t>способность обучающихся осознавать стрессовую ситуацию, оценивать происходящие изменения и их последствия;</w:t>
            </w:r>
          </w:p>
          <w:p w:rsidR="009F7716" w:rsidRPr="002E1A35" w:rsidRDefault="009F7716" w:rsidP="0025475E">
            <w:pPr>
              <w:numPr>
                <w:ilvl w:val="0"/>
                <w:numId w:val="18"/>
              </w:numPr>
              <w:jc w:val="left"/>
            </w:pPr>
            <w:r w:rsidRPr="002E1A35">
              <w:t>воспринимать стрессовую ситуацию как вызов, требующий контрмер;</w:t>
            </w:r>
          </w:p>
          <w:p w:rsidR="009F7716" w:rsidRPr="002E1A35" w:rsidRDefault="009F7716" w:rsidP="0025475E">
            <w:pPr>
              <w:numPr>
                <w:ilvl w:val="0"/>
                <w:numId w:val="18"/>
              </w:numPr>
              <w:jc w:val="left"/>
            </w:pPr>
            <w:r w:rsidRPr="002E1A35">
              <w:t>оценивать ситуацию стресса, корректировать принимаемые решения и действия;</w:t>
            </w:r>
          </w:p>
          <w:p w:rsidR="009F7716" w:rsidRPr="002E1A35" w:rsidRDefault="009F7716" w:rsidP="0025475E">
            <w:pPr>
              <w:numPr>
                <w:ilvl w:val="0"/>
                <w:numId w:val="18"/>
              </w:numPr>
              <w:jc w:val="left"/>
            </w:pPr>
            <w:r w:rsidRPr="002E1A35">
              <w:t xml:space="preserve">формулировать и оценивать риски и последствия, формировать опыт, уметь находить </w:t>
            </w:r>
            <w:proofErr w:type="gramStart"/>
            <w:r w:rsidRPr="002E1A35">
              <w:t>позитивное</w:t>
            </w:r>
            <w:proofErr w:type="gramEnd"/>
            <w:r w:rsidRPr="002E1A35">
              <w:t xml:space="preserve"> в произошедшей ситуации;</w:t>
            </w:r>
          </w:p>
          <w:p w:rsidR="009F7716" w:rsidRPr="002E1A35" w:rsidRDefault="009F7716" w:rsidP="0025475E">
            <w:pPr>
              <w:numPr>
                <w:ilvl w:val="0"/>
                <w:numId w:val="18"/>
              </w:numPr>
              <w:jc w:val="left"/>
            </w:pPr>
            <w:r w:rsidRPr="002E1A35">
              <w:t>быть готовым действовать в отсутствие гарантий успеха.</w:t>
            </w:r>
          </w:p>
          <w:p w:rsidR="009F7716" w:rsidRPr="002E1A35" w:rsidRDefault="009F7716" w:rsidP="009F7716">
            <w:r w:rsidRPr="002E1A35">
              <w:rPr>
                <w:b/>
                <w:bCs/>
              </w:rPr>
              <w:t>Задачи:</w:t>
            </w:r>
          </w:p>
          <w:p w:rsidR="009F7716" w:rsidRPr="002E1A35" w:rsidRDefault="009F7716" w:rsidP="0025475E">
            <w:pPr>
              <w:numPr>
                <w:ilvl w:val="0"/>
                <w:numId w:val="19"/>
              </w:numPr>
              <w:jc w:val="left"/>
            </w:pPr>
            <w:r w:rsidRPr="002E1A35">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9F7716" w:rsidRPr="002E1A35" w:rsidRDefault="009F7716" w:rsidP="0025475E">
            <w:pPr>
              <w:numPr>
                <w:ilvl w:val="0"/>
                <w:numId w:val="19"/>
              </w:numPr>
              <w:jc w:val="left"/>
            </w:pPr>
            <w:r w:rsidRPr="002E1A35">
              <w:t xml:space="preserve">вовлекать обучающихся в кружки, секции, клубы, студии и иные объединения, работающие по школьным программам внеурочной </w:t>
            </w:r>
            <w:r w:rsidRPr="002E1A35">
              <w:lastRenderedPageBreak/>
              <w:t>деятельности, реализовывать их воспитательные возможности;</w:t>
            </w:r>
          </w:p>
          <w:p w:rsidR="009F7716" w:rsidRPr="002E1A35" w:rsidRDefault="009F7716" w:rsidP="0025475E">
            <w:pPr>
              <w:numPr>
                <w:ilvl w:val="0"/>
                <w:numId w:val="19"/>
              </w:numPr>
              <w:jc w:val="left"/>
            </w:pPr>
            <w:r w:rsidRPr="002E1A35">
              <w:t>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rsidRPr="002E1A35">
              <w:t>обучающимися</w:t>
            </w:r>
            <w:proofErr w:type="gramEnd"/>
            <w:r w:rsidRPr="002E1A35">
              <w:t>;</w:t>
            </w:r>
          </w:p>
          <w:p w:rsidR="009F7716" w:rsidRPr="002E1A35" w:rsidRDefault="009F7716" w:rsidP="0025475E">
            <w:pPr>
              <w:numPr>
                <w:ilvl w:val="0"/>
                <w:numId w:val="19"/>
              </w:numPr>
              <w:jc w:val="left"/>
            </w:pPr>
            <w:r w:rsidRPr="002E1A35">
              <w:t>инициировать и поддерживать ученическое самоуправление – как на уровне образовательной организации, так и на уровне классных сообществ;</w:t>
            </w:r>
          </w:p>
          <w:p w:rsidR="009F7716" w:rsidRPr="002E1A35" w:rsidRDefault="009F7716" w:rsidP="0025475E">
            <w:pPr>
              <w:numPr>
                <w:ilvl w:val="0"/>
                <w:numId w:val="19"/>
              </w:numPr>
              <w:jc w:val="left"/>
            </w:pPr>
            <w:r w:rsidRPr="002E1A35">
              <w:t xml:space="preserve">организовывать </w:t>
            </w:r>
            <w:proofErr w:type="spellStart"/>
            <w:r w:rsidRPr="002E1A35">
              <w:t>профориентационную</w:t>
            </w:r>
            <w:proofErr w:type="spellEnd"/>
            <w:r w:rsidRPr="002E1A35">
              <w:t xml:space="preserve"> работу с </w:t>
            </w:r>
            <w:proofErr w:type="gramStart"/>
            <w:r w:rsidRPr="002E1A35">
              <w:t>обучающимися</w:t>
            </w:r>
            <w:proofErr w:type="gramEnd"/>
            <w:r w:rsidRPr="002E1A35">
              <w:t>;</w:t>
            </w:r>
          </w:p>
          <w:p w:rsidR="009F7716" w:rsidRPr="002E1A35" w:rsidRDefault="009F7716" w:rsidP="0025475E">
            <w:pPr>
              <w:numPr>
                <w:ilvl w:val="0"/>
                <w:numId w:val="19"/>
              </w:numPr>
              <w:jc w:val="left"/>
            </w:pPr>
            <w:r w:rsidRPr="002E1A35">
              <w:t>организовывать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9F7716" w:rsidRPr="002E1A35" w:rsidRDefault="009F7716" w:rsidP="0025475E">
            <w:pPr>
              <w:numPr>
                <w:ilvl w:val="0"/>
                <w:numId w:val="19"/>
              </w:numPr>
              <w:jc w:val="left"/>
            </w:pPr>
            <w:r w:rsidRPr="002E1A35">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9F7716" w:rsidRPr="002E1A35" w:rsidRDefault="009F7716" w:rsidP="0025475E">
            <w:pPr>
              <w:numPr>
                <w:ilvl w:val="0"/>
                <w:numId w:val="19"/>
              </w:numPr>
              <w:jc w:val="left"/>
            </w:pPr>
            <w:r w:rsidRPr="002E1A35">
              <w:t>поддерживать деятельность функционирующих на базе образовательной организации детских общественных объединений и организаций;</w:t>
            </w:r>
          </w:p>
          <w:p w:rsidR="009F7716" w:rsidRPr="002E1A35" w:rsidRDefault="009F7716" w:rsidP="0025475E">
            <w:pPr>
              <w:numPr>
                <w:ilvl w:val="0"/>
                <w:numId w:val="19"/>
              </w:numPr>
              <w:jc w:val="left"/>
            </w:pPr>
            <w:proofErr w:type="gramStart"/>
            <w:r w:rsidRPr="002E1A35">
              <w:t>организовывать для обучающихся экскурсии, экспедиции, походы и реализовывать их воспитательный потенциал;</w:t>
            </w:r>
            <w:proofErr w:type="gramEnd"/>
          </w:p>
          <w:p w:rsidR="009F7716" w:rsidRPr="002E1A35" w:rsidRDefault="009F7716" w:rsidP="0025475E">
            <w:pPr>
              <w:numPr>
                <w:ilvl w:val="0"/>
                <w:numId w:val="19"/>
              </w:numPr>
              <w:jc w:val="left"/>
            </w:pPr>
            <w:r w:rsidRPr="002E1A35">
              <w:t xml:space="preserve">организовывать работу школьных </w:t>
            </w:r>
            <w:proofErr w:type="spellStart"/>
            <w:r w:rsidRPr="002E1A35">
              <w:t>медиа</w:t>
            </w:r>
            <w:proofErr w:type="spellEnd"/>
            <w:r w:rsidRPr="002E1A35">
              <w:t>, реализовывать их воспитательный потенциал;</w:t>
            </w:r>
          </w:p>
          <w:p w:rsidR="009F7716" w:rsidRPr="002E1A35" w:rsidRDefault="009F7716" w:rsidP="0025475E">
            <w:pPr>
              <w:numPr>
                <w:ilvl w:val="0"/>
                <w:numId w:val="19"/>
              </w:numPr>
              <w:jc w:val="left"/>
            </w:pPr>
            <w:r w:rsidRPr="002E1A35">
              <w:t>развивать предметно-эстетическую среду образовательной организации и реализовывать ее воспитательные возможности.</w:t>
            </w:r>
          </w:p>
          <w:p w:rsidR="009F7716" w:rsidRPr="002E1A35" w:rsidRDefault="009F7716" w:rsidP="009F7716">
            <w:pPr>
              <w:jc w:val="center"/>
            </w:pPr>
            <w:r w:rsidRPr="002E1A35">
              <w:rPr>
                <w:b/>
                <w:bCs/>
              </w:rPr>
              <w:t>Раздел 3. Виды, формы и содержание воспитательной деятельности</w:t>
            </w:r>
          </w:p>
          <w:p w:rsidR="009F7716" w:rsidRPr="002E1A35" w:rsidRDefault="009F7716" w:rsidP="009F7716">
            <w:r w:rsidRPr="002E1A35">
              <w:t>Виды, формы и содержание воспитательной де</w:t>
            </w:r>
            <w:r>
              <w:t xml:space="preserve">ятельности учитывают специфику ГБОУ «СОШ – сад </w:t>
            </w:r>
            <w:r w:rsidRPr="002E1A35">
              <w:t>№ 1</w:t>
            </w:r>
            <w:r>
              <w:t xml:space="preserve">0 г. Назрань </w:t>
            </w:r>
            <w:r w:rsidRPr="002E1A35">
              <w:t>», интересы субъектов воспитания, тематику модулей.</w:t>
            </w:r>
          </w:p>
          <w:p w:rsidR="009F7716" w:rsidRPr="002E1A35" w:rsidRDefault="009F7716" w:rsidP="009F7716">
            <w:pPr>
              <w:jc w:val="center"/>
            </w:pPr>
            <w:r w:rsidRPr="002E1A35">
              <w:rPr>
                <w:b/>
                <w:bCs/>
              </w:rPr>
              <w:t>Модуль «Классное руководство»</w:t>
            </w:r>
          </w:p>
          <w:p w:rsidR="009F7716" w:rsidRPr="002E1A35" w:rsidRDefault="009F7716" w:rsidP="009F7716">
            <w:r w:rsidRPr="002E1A35">
              <w:t xml:space="preserve">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w:t>
            </w:r>
            <w:proofErr w:type="gramStart"/>
            <w:r w:rsidRPr="002E1A35">
              <w:t>обучающихся</w:t>
            </w:r>
            <w:proofErr w:type="gramEnd"/>
            <w:r w:rsidRPr="002E1A35">
              <w:t>.</w:t>
            </w:r>
          </w:p>
          <w:p w:rsidR="009F7716" w:rsidRPr="002E1A35" w:rsidRDefault="009F7716" w:rsidP="009F7716">
            <w:r w:rsidRPr="002E1A35">
              <w:rPr>
                <w:b/>
                <w:bCs/>
              </w:rPr>
              <w:t>Работа с классным коллективом:</w:t>
            </w:r>
          </w:p>
          <w:p w:rsidR="009F7716" w:rsidRPr="002E1A35" w:rsidRDefault="009F7716" w:rsidP="0025475E">
            <w:pPr>
              <w:numPr>
                <w:ilvl w:val="0"/>
                <w:numId w:val="20"/>
              </w:numPr>
              <w:jc w:val="left"/>
            </w:pPr>
            <w:r w:rsidRPr="002E1A35">
              <w:t>участие класса в общешкольных ключевых делах;</w:t>
            </w:r>
          </w:p>
          <w:p w:rsidR="009F7716" w:rsidRPr="002E1A35" w:rsidRDefault="009F7716" w:rsidP="0025475E">
            <w:pPr>
              <w:numPr>
                <w:ilvl w:val="0"/>
                <w:numId w:val="20"/>
              </w:numPr>
              <w:jc w:val="left"/>
            </w:pPr>
            <w:r w:rsidRPr="002E1A35">
              <w:t>организация интересных и полезных дел в классе;</w:t>
            </w:r>
          </w:p>
          <w:p w:rsidR="009F7716" w:rsidRPr="002E1A35" w:rsidRDefault="009F7716" w:rsidP="0025475E">
            <w:pPr>
              <w:numPr>
                <w:ilvl w:val="0"/>
                <w:numId w:val="20"/>
              </w:numPr>
              <w:jc w:val="left"/>
            </w:pPr>
            <w:r w:rsidRPr="002E1A35">
              <w:t>проведение классных часов;</w:t>
            </w:r>
          </w:p>
          <w:p w:rsidR="009F7716" w:rsidRPr="002E1A35" w:rsidRDefault="009F7716" w:rsidP="0025475E">
            <w:pPr>
              <w:numPr>
                <w:ilvl w:val="0"/>
                <w:numId w:val="20"/>
              </w:numPr>
              <w:jc w:val="left"/>
            </w:pPr>
            <w:r w:rsidRPr="002E1A35">
              <w:t>сплочение коллектива;</w:t>
            </w:r>
          </w:p>
          <w:p w:rsidR="009F7716" w:rsidRPr="002E1A35" w:rsidRDefault="009F7716" w:rsidP="0025475E">
            <w:pPr>
              <w:numPr>
                <w:ilvl w:val="0"/>
                <w:numId w:val="20"/>
              </w:numPr>
              <w:jc w:val="left"/>
            </w:pPr>
            <w:r w:rsidRPr="002E1A35">
              <w:t>выработка законов класса.</w:t>
            </w:r>
          </w:p>
          <w:p w:rsidR="009F7716" w:rsidRPr="002E1A35" w:rsidRDefault="009F7716" w:rsidP="009F7716">
            <w:r w:rsidRPr="002E1A35">
              <w:rPr>
                <w:b/>
                <w:bCs/>
              </w:rPr>
              <w:t xml:space="preserve">Индивидуальная работа с учащимися: </w:t>
            </w:r>
          </w:p>
          <w:p w:rsidR="009F7716" w:rsidRPr="002E1A35" w:rsidRDefault="009F7716" w:rsidP="0025475E">
            <w:pPr>
              <w:numPr>
                <w:ilvl w:val="0"/>
                <w:numId w:val="21"/>
              </w:numPr>
              <w:jc w:val="left"/>
            </w:pPr>
            <w:r w:rsidRPr="002E1A35">
              <w:t>изучение личностных особенностей школьников;</w:t>
            </w:r>
          </w:p>
          <w:p w:rsidR="009F7716" w:rsidRPr="002E1A35" w:rsidRDefault="009F7716" w:rsidP="0025475E">
            <w:pPr>
              <w:numPr>
                <w:ilvl w:val="0"/>
                <w:numId w:val="21"/>
              </w:numPr>
              <w:jc w:val="left"/>
            </w:pPr>
            <w:r w:rsidRPr="002E1A35">
              <w:t>поддержка ребенка в решении проблем;</w:t>
            </w:r>
          </w:p>
          <w:p w:rsidR="009F7716" w:rsidRPr="002E1A35" w:rsidRDefault="009F7716" w:rsidP="0025475E">
            <w:pPr>
              <w:numPr>
                <w:ilvl w:val="0"/>
                <w:numId w:val="21"/>
              </w:numPr>
              <w:jc w:val="left"/>
            </w:pPr>
            <w:r w:rsidRPr="002E1A35">
              <w:t>индивидуальная работа по заполнению портфолио</w:t>
            </w:r>
            <w:r>
              <w:t xml:space="preserve">1-5 </w:t>
            </w:r>
            <w:proofErr w:type="spellStart"/>
            <w:r>
              <w:t>кл</w:t>
            </w:r>
            <w:proofErr w:type="spellEnd"/>
            <w:r>
              <w:t>.</w:t>
            </w:r>
            <w:r w:rsidRPr="002E1A35">
              <w:t>;</w:t>
            </w:r>
          </w:p>
          <w:p w:rsidR="009F7716" w:rsidRPr="002E1A35" w:rsidRDefault="009F7716" w:rsidP="0025475E">
            <w:pPr>
              <w:numPr>
                <w:ilvl w:val="0"/>
                <w:numId w:val="21"/>
              </w:numPr>
              <w:jc w:val="left"/>
            </w:pPr>
            <w:r w:rsidRPr="002E1A35">
              <w:t>коррекция поведения ребенка.</w:t>
            </w:r>
          </w:p>
          <w:p w:rsidR="009F7716" w:rsidRPr="002E1A35" w:rsidRDefault="009F7716" w:rsidP="009F7716">
            <w:r w:rsidRPr="002E1A35">
              <w:rPr>
                <w:b/>
                <w:bCs/>
              </w:rPr>
              <w:t xml:space="preserve">Работа с учителями, преподающими в классе: </w:t>
            </w:r>
          </w:p>
          <w:p w:rsidR="009F7716" w:rsidRPr="002E1A35" w:rsidRDefault="009F7716" w:rsidP="0025475E">
            <w:pPr>
              <w:numPr>
                <w:ilvl w:val="0"/>
                <w:numId w:val="22"/>
              </w:numPr>
              <w:jc w:val="left"/>
            </w:pPr>
            <w:r w:rsidRPr="002E1A35">
              <w:t>консультации классного руководителя с учителями-предметниками</w:t>
            </w:r>
            <w:proofErr w:type="gramStart"/>
            <w:r w:rsidRPr="002E1A35">
              <w:t>;.</w:t>
            </w:r>
            <w:proofErr w:type="gramEnd"/>
          </w:p>
          <w:p w:rsidR="009F7716" w:rsidRPr="002E1A35" w:rsidRDefault="009F7716" w:rsidP="0025475E">
            <w:pPr>
              <w:numPr>
                <w:ilvl w:val="0"/>
                <w:numId w:val="22"/>
              </w:numPr>
              <w:jc w:val="left"/>
            </w:pPr>
            <w:r w:rsidRPr="002E1A35">
              <w:t>проведение мини-педсоветов;</w:t>
            </w:r>
          </w:p>
          <w:p w:rsidR="009F7716" w:rsidRPr="002E1A35" w:rsidRDefault="009F7716" w:rsidP="0025475E">
            <w:pPr>
              <w:numPr>
                <w:ilvl w:val="0"/>
                <w:numId w:val="22"/>
              </w:numPr>
              <w:jc w:val="left"/>
            </w:pPr>
            <w:r w:rsidRPr="002E1A35">
              <w:t>привлечение учителе</w:t>
            </w:r>
            <w:proofErr w:type="gramStart"/>
            <w:r w:rsidRPr="002E1A35">
              <w:t>й</w:t>
            </w:r>
            <w:r w:rsidR="00C84C8A">
              <w:t>-</w:t>
            </w:r>
            <w:proofErr w:type="gramEnd"/>
            <w:r w:rsidR="00C84C8A">
              <w:t xml:space="preserve"> предметников </w:t>
            </w:r>
            <w:r w:rsidRPr="002E1A35">
              <w:t xml:space="preserve"> к участию во </w:t>
            </w:r>
            <w:proofErr w:type="spellStart"/>
            <w:r w:rsidRPr="002E1A35">
              <w:t>внутриклассных</w:t>
            </w:r>
            <w:proofErr w:type="spellEnd"/>
            <w:r w:rsidRPr="002E1A35">
              <w:t xml:space="preserve"> делах;</w:t>
            </w:r>
          </w:p>
          <w:p w:rsidR="009F7716" w:rsidRPr="002E1A35" w:rsidRDefault="009F7716" w:rsidP="0025475E">
            <w:pPr>
              <w:numPr>
                <w:ilvl w:val="0"/>
                <w:numId w:val="22"/>
              </w:numPr>
              <w:jc w:val="left"/>
            </w:pPr>
            <w:r w:rsidRPr="002E1A35">
              <w:t>привлечение учителе</w:t>
            </w:r>
            <w:proofErr w:type="gramStart"/>
            <w:r w:rsidRPr="002E1A35">
              <w:t>й</w:t>
            </w:r>
            <w:r w:rsidR="00C84C8A">
              <w:t>-</w:t>
            </w:r>
            <w:proofErr w:type="gramEnd"/>
            <w:r w:rsidR="00C84C8A">
              <w:t xml:space="preserve"> предметников </w:t>
            </w:r>
            <w:r w:rsidR="00C84C8A" w:rsidRPr="002E1A35">
              <w:t xml:space="preserve"> </w:t>
            </w:r>
            <w:r w:rsidRPr="002E1A35">
              <w:t>к участию в родительских собраниях.</w:t>
            </w:r>
          </w:p>
          <w:p w:rsidR="009F7716" w:rsidRPr="002E1A35" w:rsidRDefault="009F7716" w:rsidP="009F7716">
            <w:r w:rsidRPr="002E1A35">
              <w:rPr>
                <w:b/>
                <w:bCs/>
              </w:rPr>
              <w:lastRenderedPageBreak/>
              <w:t xml:space="preserve">Работа с родителями учащихся или их законными представителями: </w:t>
            </w:r>
          </w:p>
          <w:p w:rsidR="009F7716" w:rsidRPr="002E1A35" w:rsidRDefault="009F7716" w:rsidP="0025475E">
            <w:pPr>
              <w:numPr>
                <w:ilvl w:val="0"/>
                <w:numId w:val="23"/>
              </w:numPr>
              <w:jc w:val="left"/>
            </w:pPr>
            <w:r w:rsidRPr="002E1A35">
              <w:t>регулярное информирование родителей об успехах и проблемах детей;</w:t>
            </w:r>
          </w:p>
          <w:p w:rsidR="009F7716" w:rsidRPr="002E1A35" w:rsidRDefault="009F7716" w:rsidP="0025475E">
            <w:pPr>
              <w:numPr>
                <w:ilvl w:val="0"/>
                <w:numId w:val="23"/>
              </w:numPr>
              <w:jc w:val="left"/>
            </w:pPr>
            <w:r w:rsidRPr="002E1A35">
              <w:t>помощь родителям в регулировании их отношений с администрацией и учителями;</w:t>
            </w:r>
          </w:p>
          <w:p w:rsidR="009F7716" w:rsidRPr="002E1A35" w:rsidRDefault="009F7716" w:rsidP="0025475E">
            <w:pPr>
              <w:numPr>
                <w:ilvl w:val="0"/>
                <w:numId w:val="23"/>
              </w:numPr>
              <w:jc w:val="left"/>
            </w:pPr>
            <w:r w:rsidRPr="002E1A35">
              <w:t>организация родительских собраний;</w:t>
            </w:r>
          </w:p>
          <w:p w:rsidR="009F7716" w:rsidRPr="002E1A35" w:rsidRDefault="009F7716" w:rsidP="0025475E">
            <w:pPr>
              <w:numPr>
                <w:ilvl w:val="0"/>
                <w:numId w:val="23"/>
              </w:numPr>
              <w:jc w:val="left"/>
            </w:pPr>
            <w:r w:rsidRPr="002E1A35">
              <w:t>организация работы родительских комитетов классов;</w:t>
            </w:r>
          </w:p>
          <w:p w:rsidR="009F7716" w:rsidRPr="002E1A35" w:rsidRDefault="009F7716" w:rsidP="0025475E">
            <w:pPr>
              <w:numPr>
                <w:ilvl w:val="0"/>
                <w:numId w:val="23"/>
              </w:numPr>
              <w:jc w:val="left"/>
            </w:pPr>
            <w:r w:rsidRPr="002E1A35">
              <w:t>привлечение родителей к участию в делах класса;</w:t>
            </w:r>
          </w:p>
          <w:p w:rsidR="009F7716" w:rsidRPr="002E1A35" w:rsidRDefault="009F7716" w:rsidP="0025475E">
            <w:pPr>
              <w:numPr>
                <w:ilvl w:val="0"/>
                <w:numId w:val="23"/>
              </w:numPr>
              <w:jc w:val="left"/>
            </w:pPr>
            <w:r w:rsidRPr="002E1A35">
              <w:t>организация классных семейных праздников.</w:t>
            </w:r>
          </w:p>
          <w:p w:rsidR="009F7716" w:rsidRPr="002E1A35" w:rsidRDefault="009F7716" w:rsidP="009F7716">
            <w:pPr>
              <w:jc w:val="center"/>
            </w:pPr>
            <w:r w:rsidRPr="002E1A35">
              <w:rPr>
                <w:b/>
                <w:bCs/>
              </w:rPr>
              <w:t>Модуль «Школьный урок»</w:t>
            </w:r>
          </w:p>
          <w:p w:rsidR="009F7716" w:rsidRPr="002E1A35" w:rsidRDefault="009F7716" w:rsidP="009F7716">
            <w:r w:rsidRPr="002E1A35">
              <w:t>Реализация воспитательного потенциала урока педагогами-предметниками предполагает создание атмосферы доверия к учителю, интереса к предмету; отбор воспитывающего содержания урока; использование активных форм организации учебной деятельности на уроке.</w:t>
            </w:r>
          </w:p>
          <w:p w:rsidR="009F7716" w:rsidRPr="002E1A35" w:rsidRDefault="009F7716" w:rsidP="009F7716">
            <w:r w:rsidRPr="002E1A35">
              <w:rPr>
                <w:b/>
                <w:bCs/>
              </w:rPr>
              <w:t>Создание атмосферы доверия к учителю, интереса к предмету:</w:t>
            </w:r>
          </w:p>
          <w:p w:rsidR="009F7716" w:rsidRPr="002E1A35" w:rsidRDefault="009F7716" w:rsidP="0025475E">
            <w:pPr>
              <w:numPr>
                <w:ilvl w:val="0"/>
                <w:numId w:val="24"/>
              </w:numPr>
              <w:jc w:val="left"/>
            </w:pPr>
            <w:r w:rsidRPr="002E1A35">
              <w:t>неформальное общение учителя и ученика вне урока;</w:t>
            </w:r>
          </w:p>
          <w:p w:rsidR="009F7716" w:rsidRPr="002E1A35" w:rsidRDefault="009F7716" w:rsidP="0025475E">
            <w:pPr>
              <w:numPr>
                <w:ilvl w:val="0"/>
                <w:numId w:val="24"/>
              </w:numPr>
              <w:jc w:val="left"/>
            </w:pPr>
            <w:r w:rsidRPr="002E1A35">
              <w:t>использование на уроках знакомых детям актуальных примеров из книг, мультфильмов, игр;</w:t>
            </w:r>
          </w:p>
          <w:p w:rsidR="009F7716" w:rsidRPr="002E1A35" w:rsidRDefault="009F7716" w:rsidP="0025475E">
            <w:pPr>
              <w:numPr>
                <w:ilvl w:val="0"/>
                <w:numId w:val="24"/>
              </w:numPr>
              <w:jc w:val="left"/>
            </w:pPr>
            <w:r w:rsidRPr="002E1A35">
              <w:t>использование потенциала юмора;</w:t>
            </w:r>
          </w:p>
          <w:p w:rsidR="009F7716" w:rsidRPr="002E1A35" w:rsidRDefault="009F7716" w:rsidP="0025475E">
            <w:pPr>
              <w:numPr>
                <w:ilvl w:val="0"/>
                <w:numId w:val="24"/>
              </w:numPr>
              <w:jc w:val="left"/>
            </w:pPr>
            <w:r w:rsidRPr="002E1A35">
              <w:t>обращение к личному опыту учеников;</w:t>
            </w:r>
          </w:p>
          <w:p w:rsidR="009F7716" w:rsidRPr="002E1A35" w:rsidRDefault="009F7716" w:rsidP="0025475E">
            <w:pPr>
              <w:numPr>
                <w:ilvl w:val="0"/>
                <w:numId w:val="24"/>
              </w:numPr>
              <w:jc w:val="left"/>
            </w:pPr>
            <w:r w:rsidRPr="002E1A35">
              <w:t>внимание к интересам, увлечениям, позитивным особенностям, успехам учеников;</w:t>
            </w:r>
          </w:p>
          <w:p w:rsidR="009F7716" w:rsidRPr="002E1A35" w:rsidRDefault="009F7716" w:rsidP="0025475E">
            <w:pPr>
              <w:numPr>
                <w:ilvl w:val="0"/>
                <w:numId w:val="24"/>
              </w:numPr>
              <w:jc w:val="left"/>
            </w:pPr>
            <w:r w:rsidRPr="002E1A35">
              <w:t>проявление участия, заботы к ученику;</w:t>
            </w:r>
          </w:p>
          <w:p w:rsidR="009F7716" w:rsidRPr="002E1A35" w:rsidRDefault="009F7716" w:rsidP="0025475E">
            <w:pPr>
              <w:numPr>
                <w:ilvl w:val="0"/>
                <w:numId w:val="24"/>
              </w:numPr>
              <w:jc w:val="left"/>
            </w:pPr>
            <w:r w:rsidRPr="002E1A35">
              <w:t>создание фантазийных миров и воображаемых ситуаций на уроке;</w:t>
            </w:r>
          </w:p>
          <w:p w:rsidR="009F7716" w:rsidRPr="002E1A35" w:rsidRDefault="009F7716" w:rsidP="0025475E">
            <w:pPr>
              <w:numPr>
                <w:ilvl w:val="0"/>
                <w:numId w:val="24"/>
              </w:numPr>
              <w:jc w:val="left"/>
            </w:pPr>
            <w:r w:rsidRPr="002E1A35">
              <w:t>создание привлекательных традиций класса/кабинета/урока;</w:t>
            </w:r>
          </w:p>
          <w:p w:rsidR="009F7716" w:rsidRPr="002E1A35" w:rsidRDefault="009F7716" w:rsidP="0025475E">
            <w:pPr>
              <w:numPr>
                <w:ilvl w:val="0"/>
                <w:numId w:val="24"/>
              </w:numPr>
              <w:jc w:val="left"/>
            </w:pPr>
            <w:r w:rsidRPr="002E1A35">
              <w:t>признание ошибок учителем;</w:t>
            </w:r>
          </w:p>
          <w:p w:rsidR="009F7716" w:rsidRPr="002E1A35" w:rsidRDefault="009F7716" w:rsidP="0025475E">
            <w:pPr>
              <w:numPr>
                <w:ilvl w:val="0"/>
                <w:numId w:val="24"/>
              </w:numPr>
              <w:jc w:val="left"/>
            </w:pPr>
            <w:r w:rsidRPr="002E1A35">
              <w:t>тщательная подготовка к уроку.</w:t>
            </w:r>
          </w:p>
          <w:p w:rsidR="009F7716" w:rsidRPr="002E1A35" w:rsidRDefault="009F7716" w:rsidP="009F7716">
            <w:r w:rsidRPr="002E1A35">
              <w:rPr>
                <w:b/>
                <w:bCs/>
              </w:rPr>
              <w:t>Отбор воспитывающего содержания урока:</w:t>
            </w:r>
          </w:p>
          <w:p w:rsidR="009F7716" w:rsidRPr="002E1A35" w:rsidRDefault="009F7716" w:rsidP="0025475E">
            <w:pPr>
              <w:numPr>
                <w:ilvl w:val="0"/>
                <w:numId w:val="25"/>
              </w:numPr>
              <w:jc w:val="left"/>
            </w:pPr>
            <w:r w:rsidRPr="002E1A35">
              <w:t>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w:t>
            </w:r>
          </w:p>
          <w:p w:rsidR="009F7716" w:rsidRPr="002E1A35" w:rsidRDefault="009F7716" w:rsidP="0025475E">
            <w:pPr>
              <w:numPr>
                <w:ilvl w:val="0"/>
                <w:numId w:val="25"/>
              </w:numPr>
              <w:jc w:val="left"/>
            </w:pPr>
            <w:r w:rsidRPr="002E1A35">
              <w:t>привлечение внимания учеников к нравственным проблемам, связанным с материалом урока;</w:t>
            </w:r>
          </w:p>
          <w:p w:rsidR="009F7716" w:rsidRPr="002E1A35" w:rsidRDefault="009F7716" w:rsidP="0025475E">
            <w:pPr>
              <w:numPr>
                <w:ilvl w:val="0"/>
                <w:numId w:val="25"/>
              </w:numPr>
              <w:jc w:val="left"/>
            </w:pPr>
            <w:r w:rsidRPr="002E1A35">
              <w:t>привлечение внимания учеников к проблемам общества.</w:t>
            </w:r>
          </w:p>
          <w:p w:rsidR="009F7716" w:rsidRPr="002E1A35" w:rsidRDefault="009F7716" w:rsidP="009F7716">
            <w:r w:rsidRPr="002E1A35">
              <w:rPr>
                <w:b/>
                <w:bCs/>
              </w:rPr>
              <w:t>Использование активных форм организации учебной деятельности на уроке:</w:t>
            </w:r>
          </w:p>
          <w:p w:rsidR="009F7716" w:rsidRPr="002E1A35" w:rsidRDefault="009F7716" w:rsidP="0025475E">
            <w:pPr>
              <w:numPr>
                <w:ilvl w:val="0"/>
                <w:numId w:val="26"/>
              </w:numPr>
              <w:jc w:val="left"/>
            </w:pPr>
            <w:r w:rsidRPr="002E1A35">
              <w:t>интерактивные формы организации деятельности: учебные дискуссии, викторины, ролевые, деловые и настольные игры и т. п.;</w:t>
            </w:r>
          </w:p>
          <w:p w:rsidR="009F7716" w:rsidRPr="002E1A35" w:rsidRDefault="009F7716" w:rsidP="0025475E">
            <w:pPr>
              <w:numPr>
                <w:ilvl w:val="0"/>
                <w:numId w:val="26"/>
              </w:numPr>
              <w:jc w:val="left"/>
            </w:pPr>
            <w:r w:rsidRPr="002E1A35">
              <w:t>организация исследовательской и проектной деятельности учеников.</w:t>
            </w:r>
          </w:p>
          <w:p w:rsidR="009F7716" w:rsidRPr="002E1A35" w:rsidRDefault="009F7716" w:rsidP="009F7716">
            <w:pPr>
              <w:jc w:val="center"/>
            </w:pPr>
            <w:r w:rsidRPr="002E1A35">
              <w:rPr>
                <w:b/>
                <w:bCs/>
              </w:rPr>
              <w:t>Модуль «Курсы внеурочной деятельности»</w:t>
            </w:r>
          </w:p>
          <w:p w:rsidR="009F7716" w:rsidRPr="002E1A35" w:rsidRDefault="009F7716" w:rsidP="009F7716">
            <w:r w:rsidRPr="002E1A35">
              <w:t xml:space="preserve">Воспитание на занятиях школьных курсов внеурочной деятельности осуществляется преимущественно </w:t>
            </w:r>
            <w:proofErr w:type="gramStart"/>
            <w:r w:rsidRPr="002E1A35">
              <w:t>через</w:t>
            </w:r>
            <w:proofErr w:type="gramEnd"/>
            <w:r w:rsidRPr="002E1A35">
              <w:t>:</w:t>
            </w:r>
          </w:p>
          <w:p w:rsidR="009F7716" w:rsidRPr="002E1A35" w:rsidRDefault="009F7716" w:rsidP="0025475E">
            <w:pPr>
              <w:numPr>
                <w:ilvl w:val="0"/>
                <w:numId w:val="27"/>
              </w:numPr>
              <w:jc w:val="left"/>
            </w:pPr>
            <w:r w:rsidRPr="002E1A35">
              <w:t>вовлечение школьников в интересную и полезную деятельность;</w:t>
            </w:r>
          </w:p>
          <w:p w:rsidR="009F7716" w:rsidRPr="002E1A35" w:rsidRDefault="009F7716" w:rsidP="0025475E">
            <w:pPr>
              <w:numPr>
                <w:ilvl w:val="0"/>
                <w:numId w:val="27"/>
              </w:numPr>
              <w:jc w:val="left"/>
            </w:pPr>
            <w:r w:rsidRPr="002E1A35">
              <w:t>формирование детско-взрослых общностей в кружках и секциях;</w:t>
            </w:r>
          </w:p>
          <w:p w:rsidR="009F7716" w:rsidRPr="002E1A35" w:rsidRDefault="009F7716" w:rsidP="0025475E">
            <w:pPr>
              <w:numPr>
                <w:ilvl w:val="0"/>
                <w:numId w:val="27"/>
              </w:numPr>
              <w:jc w:val="left"/>
            </w:pPr>
            <w:r w:rsidRPr="002E1A35">
              <w:t>создание традиций в детско-взрослых общностях;</w:t>
            </w:r>
          </w:p>
          <w:p w:rsidR="009F7716" w:rsidRPr="002E1A35" w:rsidRDefault="009F7716" w:rsidP="0025475E">
            <w:pPr>
              <w:numPr>
                <w:ilvl w:val="0"/>
                <w:numId w:val="27"/>
              </w:numPr>
              <w:jc w:val="left"/>
            </w:pPr>
            <w:r w:rsidRPr="002E1A35">
              <w:t>поддержка школьников с лидерской позицией;</w:t>
            </w:r>
          </w:p>
          <w:p w:rsidR="009F7716" w:rsidRPr="002E1A35" w:rsidRDefault="009F7716" w:rsidP="0025475E">
            <w:pPr>
              <w:numPr>
                <w:ilvl w:val="0"/>
                <w:numId w:val="27"/>
              </w:numPr>
              <w:jc w:val="left"/>
            </w:pPr>
            <w:r w:rsidRPr="002E1A35">
              <w:t>поощрение детских инициатив и самоуправления;</w:t>
            </w:r>
          </w:p>
          <w:p w:rsidR="009F7716" w:rsidRPr="002E1A35" w:rsidRDefault="009F7716" w:rsidP="0025475E">
            <w:pPr>
              <w:numPr>
                <w:ilvl w:val="0"/>
                <w:numId w:val="27"/>
              </w:numPr>
              <w:jc w:val="left"/>
            </w:pPr>
            <w:r w:rsidRPr="002E1A35">
              <w:lastRenderedPageBreak/>
              <w:t>реализация воспитательного потенциала курсов внеурочной деятельности через: познавательную деятельность, художественное творчество, проблемно-ценностное общение, туристско-краеведческую деятельность, спортивно-оздоровительную деятельность, трудовую деятельность, игровую деятельность.</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925"/>
              <w:gridCol w:w="6467"/>
              <w:gridCol w:w="5017"/>
            </w:tblGrid>
            <w:tr w:rsidR="009F7716" w:rsidRPr="002E1A35" w:rsidTr="009F7716">
              <w:trPr>
                <w:tblCellSpacing w:w="15" w:type="dxa"/>
              </w:trPr>
              <w:tc>
                <w:tcPr>
                  <w:tcW w:w="1253" w:type="pct"/>
                  <w:hideMark/>
                </w:tcPr>
                <w:p w:rsidR="009F7716" w:rsidRPr="002E1A35" w:rsidRDefault="009F7716" w:rsidP="009F7716">
                  <w:pPr>
                    <w:jc w:val="center"/>
                  </w:pPr>
                  <w:r w:rsidRPr="002E1A35">
                    <w:rPr>
                      <w:b/>
                      <w:bCs/>
                    </w:rPr>
                    <w:t>Направление внеурочной деятельности (по виду основной деятельности)</w:t>
                  </w:r>
                </w:p>
              </w:tc>
              <w:tc>
                <w:tcPr>
                  <w:tcW w:w="2078" w:type="pct"/>
                  <w:hideMark/>
                </w:tcPr>
                <w:p w:rsidR="009F7716" w:rsidRPr="002E1A35" w:rsidRDefault="009F7716" w:rsidP="009F7716">
                  <w:pPr>
                    <w:jc w:val="center"/>
                  </w:pPr>
                  <w:r w:rsidRPr="002E1A35">
                    <w:rPr>
                      <w:b/>
                      <w:bCs/>
                    </w:rPr>
                    <w:t>Описание содержания курсов</w:t>
                  </w:r>
                </w:p>
              </w:tc>
              <w:tc>
                <w:tcPr>
                  <w:tcW w:w="1605" w:type="pct"/>
                  <w:hideMark/>
                </w:tcPr>
                <w:p w:rsidR="009F7716" w:rsidRPr="002E1A35" w:rsidRDefault="009F7716" w:rsidP="009F7716">
                  <w:pPr>
                    <w:jc w:val="center"/>
                  </w:pPr>
                  <w:r w:rsidRPr="002E1A35">
                    <w:rPr>
                      <w:b/>
                      <w:bCs/>
                    </w:rPr>
                    <w:t>Форма организации курсов внеурочной деятельности</w:t>
                  </w:r>
                </w:p>
              </w:tc>
            </w:tr>
            <w:tr w:rsidR="009F7716" w:rsidRPr="002E1A35" w:rsidTr="009F7716">
              <w:trPr>
                <w:tblCellSpacing w:w="15" w:type="dxa"/>
              </w:trPr>
              <w:tc>
                <w:tcPr>
                  <w:tcW w:w="1253" w:type="pct"/>
                  <w:hideMark/>
                </w:tcPr>
                <w:p w:rsidR="009F7716" w:rsidRPr="002E1A35" w:rsidRDefault="009F7716" w:rsidP="009F7716">
                  <w:r w:rsidRPr="002E1A35">
                    <w:t>Художественное творчество</w:t>
                  </w:r>
                </w:p>
              </w:tc>
              <w:tc>
                <w:tcPr>
                  <w:tcW w:w="2078" w:type="pct"/>
                  <w:hideMark/>
                </w:tcPr>
                <w:p w:rsidR="009F7716" w:rsidRPr="002E1A35" w:rsidRDefault="009F7716" w:rsidP="009F7716">
                  <w:r w:rsidRPr="002E1A35">
                    <w:t>Создают благоприятные условия для самореализации детей, раскрытия их творческих способностей.</w:t>
                  </w:r>
                </w:p>
                <w:p w:rsidR="009F7716" w:rsidRPr="002E1A35" w:rsidRDefault="009F7716" w:rsidP="009F7716">
                  <w:r w:rsidRPr="002E1A35">
                    <w:t>Способствуют общему духовно-нравственному развитию.</w:t>
                  </w:r>
                </w:p>
                <w:p w:rsidR="009F7716" w:rsidRPr="002E1A35" w:rsidRDefault="009F7716" w:rsidP="009F7716">
                  <w:r w:rsidRPr="002E1A35">
                    <w:t>Формируют чувство вкуса и умение ценить прекрасное.</w:t>
                  </w:r>
                </w:p>
                <w:p w:rsidR="009F7716" w:rsidRPr="002E1A35" w:rsidRDefault="009F7716" w:rsidP="009F7716">
                  <w:r w:rsidRPr="002E1A35">
                    <w:t>Формируют ценностное отношение к культуре</w:t>
                  </w:r>
                </w:p>
              </w:tc>
              <w:tc>
                <w:tcPr>
                  <w:tcW w:w="1605" w:type="pct"/>
                  <w:hideMark/>
                </w:tcPr>
                <w:p w:rsidR="009F7716" w:rsidRPr="002E1A35" w:rsidRDefault="009F7716" w:rsidP="009F7716">
                  <w:r>
                    <w:t xml:space="preserve">Танцевальная студия </w:t>
                  </w:r>
                </w:p>
                <w:p w:rsidR="009F7716" w:rsidRPr="002E1A35" w:rsidRDefault="009F7716" w:rsidP="009F7716"/>
              </w:tc>
            </w:tr>
            <w:tr w:rsidR="009F7716" w:rsidRPr="002E1A35" w:rsidTr="009F7716">
              <w:trPr>
                <w:tblCellSpacing w:w="15" w:type="dxa"/>
              </w:trPr>
              <w:tc>
                <w:tcPr>
                  <w:tcW w:w="1253" w:type="pct"/>
                  <w:hideMark/>
                </w:tcPr>
                <w:p w:rsidR="009F7716" w:rsidRPr="002E1A35" w:rsidRDefault="009F7716" w:rsidP="009F7716">
                  <w:r w:rsidRPr="002E1A35">
                    <w:t>Проблемно-ценностное общение</w:t>
                  </w:r>
                </w:p>
              </w:tc>
              <w:tc>
                <w:tcPr>
                  <w:tcW w:w="2078" w:type="pct"/>
                  <w:hideMark/>
                </w:tcPr>
                <w:p w:rsidR="009F7716" w:rsidRPr="002E1A35" w:rsidRDefault="009F7716" w:rsidP="009F7716">
                  <w:r w:rsidRPr="002E1A35">
                    <w:t>Развивают коммуникативные компетенции школьников.</w:t>
                  </w:r>
                </w:p>
                <w:p w:rsidR="009F7716" w:rsidRPr="002E1A35" w:rsidRDefault="009F7716" w:rsidP="009F7716">
                  <w:r w:rsidRPr="002E1A35">
                    <w:t>Формируют культуру общения.</w:t>
                  </w:r>
                </w:p>
                <w:p w:rsidR="009F7716" w:rsidRPr="002E1A35" w:rsidRDefault="009F7716" w:rsidP="009F7716">
                  <w:r w:rsidRPr="002E1A35">
                    <w:t>Развивают умение слушать и слышать других, уважать чужое мнение и отстаивать свое собственное, терпимо относиться к разнообразию взглядов людей</w:t>
                  </w:r>
                </w:p>
              </w:tc>
              <w:tc>
                <w:tcPr>
                  <w:tcW w:w="1605" w:type="pct"/>
                  <w:hideMark/>
                </w:tcPr>
                <w:p w:rsidR="009F7716" w:rsidRPr="002E1A35" w:rsidRDefault="009F7716" w:rsidP="009F7716">
                  <w:r w:rsidRPr="002E1A35">
                    <w:t xml:space="preserve"> </w:t>
                  </w:r>
                  <w:r>
                    <w:t>Театральный кружок.</w:t>
                  </w:r>
                </w:p>
                <w:p w:rsidR="009F7716" w:rsidRPr="002E1A35" w:rsidRDefault="009F7716" w:rsidP="009F7716"/>
              </w:tc>
            </w:tr>
            <w:tr w:rsidR="009F7716" w:rsidRPr="002E1A35" w:rsidTr="009F7716">
              <w:trPr>
                <w:tblCellSpacing w:w="15" w:type="dxa"/>
              </w:trPr>
              <w:tc>
                <w:tcPr>
                  <w:tcW w:w="1253" w:type="pct"/>
                  <w:hideMark/>
                </w:tcPr>
                <w:p w:rsidR="009F7716" w:rsidRPr="002E1A35" w:rsidRDefault="009F7716" w:rsidP="009F7716">
                  <w:r w:rsidRPr="002E1A35">
                    <w:t>Познавательная деятельность Туристско-краеведческая деятельность</w:t>
                  </w:r>
                </w:p>
              </w:tc>
              <w:tc>
                <w:tcPr>
                  <w:tcW w:w="2078" w:type="pct"/>
                  <w:hideMark/>
                </w:tcPr>
                <w:p w:rsidR="009F7716" w:rsidRPr="002E1A35" w:rsidRDefault="009F7716" w:rsidP="009F7716">
                  <w:r w:rsidRPr="002E1A35">
                    <w:t>Формируют любовь к своему краю, его истории, культуре, природе.</w:t>
                  </w:r>
                </w:p>
                <w:p w:rsidR="009F7716" w:rsidRPr="002E1A35" w:rsidRDefault="009F7716" w:rsidP="009F7716">
                  <w:r w:rsidRPr="002E1A35">
                    <w:t>Развивают самостоятельность и ответственность учеников.</w:t>
                  </w:r>
                </w:p>
                <w:p w:rsidR="009F7716" w:rsidRPr="002E1A35" w:rsidRDefault="009F7716" w:rsidP="009F7716">
                  <w:r w:rsidRPr="002E1A35">
                    <w:t>Формируют навыки самообслуживания</w:t>
                  </w:r>
                </w:p>
              </w:tc>
              <w:tc>
                <w:tcPr>
                  <w:tcW w:w="1605" w:type="pct"/>
                  <w:hideMark/>
                </w:tcPr>
                <w:p w:rsidR="009F7716" w:rsidRPr="002E1A35" w:rsidRDefault="009F7716" w:rsidP="009F7716">
                  <w:r>
                    <w:t>Краеведческий кружок «Поиск</w:t>
                  </w:r>
                  <w:r w:rsidRPr="002E1A35">
                    <w:t>»</w:t>
                  </w:r>
                </w:p>
                <w:p w:rsidR="009F7716" w:rsidRPr="002E1A35" w:rsidRDefault="009F7716" w:rsidP="009F7716"/>
              </w:tc>
            </w:tr>
            <w:tr w:rsidR="009F7716" w:rsidRPr="002E1A35" w:rsidTr="009F7716">
              <w:trPr>
                <w:tblCellSpacing w:w="15" w:type="dxa"/>
              </w:trPr>
              <w:tc>
                <w:tcPr>
                  <w:tcW w:w="1253" w:type="pct"/>
                  <w:hideMark/>
                </w:tcPr>
                <w:p w:rsidR="009F7716" w:rsidRPr="002E1A35" w:rsidRDefault="009F7716" w:rsidP="009F7716">
                  <w:r w:rsidRPr="002E1A35">
                    <w:t>Спортивно-оздоровительная деятельность</w:t>
                  </w:r>
                </w:p>
              </w:tc>
              <w:tc>
                <w:tcPr>
                  <w:tcW w:w="2078" w:type="pct"/>
                  <w:hideMark/>
                </w:tcPr>
                <w:p w:rsidR="009F7716" w:rsidRPr="002E1A35" w:rsidRDefault="009F7716" w:rsidP="009F7716">
                  <w:r w:rsidRPr="002E1A35">
                    <w:t>Способствуют физическому развитию детей.</w:t>
                  </w:r>
                </w:p>
                <w:p w:rsidR="009F7716" w:rsidRPr="002E1A35" w:rsidRDefault="009F7716" w:rsidP="009F7716">
                  <w:r w:rsidRPr="002E1A35">
                    <w:t>Формируют ценностное отношение к своему здоровью.</w:t>
                  </w:r>
                </w:p>
                <w:p w:rsidR="009F7716" w:rsidRPr="002E1A35" w:rsidRDefault="009F7716" w:rsidP="009F7716">
                  <w:r w:rsidRPr="002E1A35">
                    <w:t>Побуждают к здоровому образу жизни.</w:t>
                  </w:r>
                </w:p>
                <w:p w:rsidR="009F7716" w:rsidRPr="002E1A35" w:rsidRDefault="009F7716" w:rsidP="009F7716">
                  <w:r w:rsidRPr="002E1A35">
                    <w:t>Способствуют формированию силы воли, ответственности, установок на защиту слабых</w:t>
                  </w:r>
                </w:p>
              </w:tc>
              <w:tc>
                <w:tcPr>
                  <w:tcW w:w="1605" w:type="pct"/>
                  <w:hideMark/>
                </w:tcPr>
                <w:p w:rsidR="009F7716" w:rsidRPr="002E1A35" w:rsidRDefault="009F7716" w:rsidP="009F7716">
                  <w:r w:rsidRPr="002E1A35">
                    <w:t>Секция «Баскетбол»</w:t>
                  </w:r>
                </w:p>
                <w:p w:rsidR="009F7716" w:rsidRPr="002E1A35" w:rsidRDefault="009F7716" w:rsidP="009F7716"/>
              </w:tc>
            </w:tr>
            <w:tr w:rsidR="009F7716" w:rsidRPr="002E1A35" w:rsidTr="009F7716">
              <w:trPr>
                <w:tblCellSpacing w:w="15" w:type="dxa"/>
              </w:trPr>
              <w:tc>
                <w:tcPr>
                  <w:tcW w:w="1253" w:type="pct"/>
                  <w:hideMark/>
                </w:tcPr>
                <w:p w:rsidR="009F7716" w:rsidRPr="002E1A35" w:rsidRDefault="009F7716" w:rsidP="009F7716">
                  <w:r w:rsidRPr="002E1A35">
                    <w:t>Трудовая деятельность</w:t>
                  </w:r>
                </w:p>
              </w:tc>
              <w:tc>
                <w:tcPr>
                  <w:tcW w:w="2078" w:type="pct"/>
                  <w:hideMark/>
                </w:tcPr>
                <w:p w:rsidR="009F7716" w:rsidRPr="002E1A35" w:rsidRDefault="009F7716" w:rsidP="009F7716">
                  <w:r w:rsidRPr="002E1A35">
                    <w:t>Развивают творческие способности школьников.</w:t>
                  </w:r>
                </w:p>
                <w:p w:rsidR="009F7716" w:rsidRPr="002E1A35" w:rsidRDefault="009F7716" w:rsidP="009F7716">
                  <w:r w:rsidRPr="002E1A35">
                    <w:t>Формируют трудолюбие и уваж</w:t>
                  </w:r>
                  <w:r>
                    <w:t>ительное отношение к </w:t>
                  </w:r>
                  <w:r w:rsidRPr="002E1A35">
                    <w:t xml:space="preserve"> труду</w:t>
                  </w:r>
                </w:p>
              </w:tc>
              <w:tc>
                <w:tcPr>
                  <w:tcW w:w="1605" w:type="pct"/>
                  <w:hideMark/>
                </w:tcPr>
                <w:p w:rsidR="009F7716" w:rsidRPr="002E1A35" w:rsidRDefault="009F7716" w:rsidP="009F7716">
                  <w:r>
                    <w:t xml:space="preserve"> </w:t>
                  </w:r>
                </w:p>
                <w:p w:rsidR="009F7716" w:rsidRPr="002E1A35" w:rsidRDefault="009F7716" w:rsidP="009F7716">
                  <w:r>
                    <w:t>Кружок «Шахматы»</w:t>
                  </w:r>
                </w:p>
              </w:tc>
            </w:tr>
            <w:tr w:rsidR="009F7716" w:rsidRPr="002E1A35" w:rsidTr="009F7716">
              <w:trPr>
                <w:tblCellSpacing w:w="15" w:type="dxa"/>
              </w:trPr>
              <w:tc>
                <w:tcPr>
                  <w:tcW w:w="1253" w:type="pct"/>
                  <w:hideMark/>
                </w:tcPr>
                <w:p w:rsidR="009F7716" w:rsidRPr="002E1A35" w:rsidRDefault="009F7716" w:rsidP="009F7716">
                  <w:r w:rsidRPr="002E1A35">
                    <w:t>Игровая деятельность</w:t>
                  </w:r>
                </w:p>
              </w:tc>
              <w:tc>
                <w:tcPr>
                  <w:tcW w:w="2078" w:type="pct"/>
                  <w:hideMark/>
                </w:tcPr>
                <w:p w:rsidR="009F7716" w:rsidRPr="002E1A35" w:rsidRDefault="009F7716" w:rsidP="009F7716">
                  <w:r w:rsidRPr="002E1A35">
                    <w:t>Раскрывают творческий, умственный и физический потенциал детей.</w:t>
                  </w:r>
                </w:p>
                <w:p w:rsidR="009F7716" w:rsidRPr="002E1A35" w:rsidRDefault="009F7716" w:rsidP="009F7716">
                  <w:r w:rsidRPr="002E1A35">
                    <w:t>Развивают навыки конструктивного общения.</w:t>
                  </w:r>
                </w:p>
                <w:p w:rsidR="009F7716" w:rsidRPr="002E1A35" w:rsidRDefault="009F7716" w:rsidP="009F7716">
                  <w:r w:rsidRPr="002E1A35">
                    <w:t>Формируют умение работать в команде</w:t>
                  </w:r>
                </w:p>
              </w:tc>
              <w:tc>
                <w:tcPr>
                  <w:tcW w:w="1605" w:type="pct"/>
                  <w:hideMark/>
                </w:tcPr>
                <w:p w:rsidR="009F7716" w:rsidRPr="002E1A35" w:rsidRDefault="009F7716" w:rsidP="009F7716">
                  <w:r>
                    <w:t>Кружок «Робототехника</w:t>
                  </w:r>
                  <w:r w:rsidRPr="002E1A35">
                    <w:t>»</w:t>
                  </w:r>
                </w:p>
                <w:p w:rsidR="009F7716" w:rsidRPr="002E1A35" w:rsidRDefault="009F7716" w:rsidP="009F7716"/>
              </w:tc>
            </w:tr>
          </w:tbl>
          <w:p w:rsidR="009F7716" w:rsidRPr="002E1A35" w:rsidRDefault="009F7716" w:rsidP="009F7716">
            <w:pPr>
              <w:jc w:val="center"/>
            </w:pPr>
            <w:r w:rsidRPr="002E1A35">
              <w:rPr>
                <w:b/>
                <w:bCs/>
              </w:rPr>
              <w:t>Модуль «Работа с родителями (законными представителями)»</w:t>
            </w:r>
          </w:p>
          <w:p w:rsidR="009F7716" w:rsidRPr="002E1A35" w:rsidRDefault="009F7716" w:rsidP="009F7716">
            <w:r w:rsidRPr="002E1A35">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Задачи работы с родителями:</w:t>
            </w:r>
          </w:p>
          <w:p w:rsidR="009F7716" w:rsidRPr="002E1A35" w:rsidRDefault="009F7716" w:rsidP="0025475E">
            <w:pPr>
              <w:numPr>
                <w:ilvl w:val="0"/>
                <w:numId w:val="28"/>
              </w:numPr>
              <w:jc w:val="left"/>
            </w:pPr>
            <w:r w:rsidRPr="002E1A35">
              <w:lastRenderedPageBreak/>
              <w:t>Организация конструктивного общения педагогов с родителями.</w:t>
            </w:r>
          </w:p>
          <w:p w:rsidR="009F7716" w:rsidRPr="002E1A35" w:rsidRDefault="009F7716" w:rsidP="0025475E">
            <w:pPr>
              <w:numPr>
                <w:ilvl w:val="0"/>
                <w:numId w:val="28"/>
              </w:numPr>
              <w:jc w:val="left"/>
            </w:pPr>
            <w:r w:rsidRPr="002E1A35">
              <w:t>Привлечение родителей к участию в организации деятельности школьников.</w:t>
            </w:r>
          </w:p>
          <w:p w:rsidR="009F7716" w:rsidRPr="002E1A35" w:rsidRDefault="009F7716" w:rsidP="0025475E">
            <w:pPr>
              <w:numPr>
                <w:ilvl w:val="0"/>
                <w:numId w:val="28"/>
              </w:numPr>
              <w:jc w:val="left"/>
            </w:pPr>
            <w:r w:rsidRPr="002E1A35">
              <w:t>Повышение педагогической грамотности родителей.</w:t>
            </w:r>
          </w:p>
          <w:p w:rsidR="009F7716" w:rsidRPr="002E1A35" w:rsidRDefault="009F7716" w:rsidP="009F7716">
            <w:r w:rsidRPr="002E1A35">
              <w:t>Работа с родителями (законными представителями) обучающихся осуществляется в рамках следующих видов и форм деятельности:</w:t>
            </w:r>
          </w:p>
          <w:p w:rsidR="009F7716" w:rsidRPr="002E1A35" w:rsidRDefault="009F7716" w:rsidP="009F7716">
            <w:r w:rsidRPr="002E1A35">
              <w:rPr>
                <w:b/>
                <w:bCs/>
              </w:rPr>
              <w:t>На групповом уровне:</w:t>
            </w:r>
          </w:p>
          <w:p w:rsidR="009F7716" w:rsidRPr="002E1A35" w:rsidRDefault="009F7716" w:rsidP="0025475E">
            <w:pPr>
              <w:numPr>
                <w:ilvl w:val="0"/>
                <w:numId w:val="29"/>
              </w:numPr>
              <w:jc w:val="left"/>
            </w:pPr>
            <w:r w:rsidRPr="002E1A35">
              <w:t>общешкольный родительский комит</w:t>
            </w:r>
            <w:r w:rsidR="00C84C8A">
              <w:t xml:space="preserve">ет активно </w:t>
            </w:r>
            <w:r w:rsidRPr="002E1A35">
              <w:t xml:space="preserve"> участвующие в управлении школой и решении вопросов воспитания и социализации обучающихся;</w:t>
            </w:r>
          </w:p>
          <w:p w:rsidR="009F7716" w:rsidRPr="002E1A35" w:rsidRDefault="009F7716" w:rsidP="0025475E">
            <w:pPr>
              <w:numPr>
                <w:ilvl w:val="0"/>
                <w:numId w:val="29"/>
              </w:numPr>
              <w:jc w:val="left"/>
            </w:pPr>
            <w:r w:rsidRPr="002E1A35">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w:t>
            </w:r>
            <w:proofErr w:type="gramStart"/>
            <w:r w:rsidRPr="002E1A35">
              <w:t>обучающимися</w:t>
            </w:r>
            <w:proofErr w:type="gramEnd"/>
            <w:r w:rsidRPr="002E1A35">
              <w:t>, проводятся мастер-классы, семинары, круглые столы с приглашением специалистов;</w:t>
            </w:r>
          </w:p>
          <w:p w:rsidR="009F7716" w:rsidRPr="002E1A35" w:rsidRDefault="009F7716" w:rsidP="0025475E">
            <w:pPr>
              <w:numPr>
                <w:ilvl w:val="0"/>
                <w:numId w:val="29"/>
              </w:numPr>
              <w:jc w:val="left"/>
            </w:pPr>
            <w:r w:rsidRPr="002E1A35">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9F7716" w:rsidRPr="002E1A35" w:rsidRDefault="009F7716" w:rsidP="0025475E">
            <w:pPr>
              <w:numPr>
                <w:ilvl w:val="0"/>
                <w:numId w:val="29"/>
              </w:numPr>
              <w:jc w:val="left"/>
            </w:pPr>
            <w:r w:rsidRPr="002E1A35">
              <w:t>общешкольные родительские собрания, происходящие в режиме обсуждения наиболее острых проблем обучения и воспитания обучающихся;</w:t>
            </w:r>
          </w:p>
          <w:p w:rsidR="009F7716" w:rsidRPr="002E1A35" w:rsidRDefault="009F7716" w:rsidP="0025475E">
            <w:pPr>
              <w:numPr>
                <w:ilvl w:val="0"/>
                <w:numId w:val="29"/>
              </w:numPr>
              <w:jc w:val="left"/>
            </w:pPr>
            <w:r w:rsidRPr="002E1A35">
              <w:t>семейный ликбез, на котором родители (законные представители) получают ценные рекомендации и советы от профессиональных психологов, врачей, социальных работников и обмениваются собственным творческим опытом и находками в деле воспитания обучающихся;</w:t>
            </w:r>
          </w:p>
          <w:p w:rsidR="009F7716" w:rsidRPr="002E1A35" w:rsidRDefault="00C84C8A" w:rsidP="0025475E">
            <w:pPr>
              <w:numPr>
                <w:ilvl w:val="0"/>
                <w:numId w:val="29"/>
              </w:numPr>
              <w:jc w:val="left"/>
            </w:pPr>
            <w:r>
              <w:t xml:space="preserve">родительские форумы на </w:t>
            </w:r>
            <w:r w:rsidR="009F7716" w:rsidRPr="002E1A35">
              <w:t xml:space="preserve">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9F7716" w:rsidRPr="002E1A35" w:rsidRDefault="009F7716" w:rsidP="009F7716">
            <w:r w:rsidRPr="002E1A35">
              <w:rPr>
                <w:b/>
                <w:bCs/>
              </w:rPr>
              <w:t>На индивидуальном уровне:</w:t>
            </w:r>
          </w:p>
          <w:p w:rsidR="009F7716" w:rsidRPr="002E1A35" w:rsidRDefault="009F7716" w:rsidP="0025475E">
            <w:pPr>
              <w:numPr>
                <w:ilvl w:val="0"/>
                <w:numId w:val="30"/>
              </w:numPr>
              <w:jc w:val="left"/>
            </w:pPr>
            <w:r w:rsidRPr="002E1A35">
              <w:t>работа специалистов по запросу родителей (законных представителей) для решения острых конфликтных ситуаций;</w:t>
            </w:r>
          </w:p>
          <w:p w:rsidR="009F7716" w:rsidRPr="002E1A35" w:rsidRDefault="009F7716" w:rsidP="0025475E">
            <w:pPr>
              <w:numPr>
                <w:ilvl w:val="0"/>
                <w:numId w:val="30"/>
              </w:numPr>
              <w:jc w:val="left"/>
            </w:pPr>
            <w:r w:rsidRPr="002E1A35">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9F7716" w:rsidRPr="002E1A35" w:rsidRDefault="009F7716" w:rsidP="0025475E">
            <w:pPr>
              <w:numPr>
                <w:ilvl w:val="0"/>
                <w:numId w:val="30"/>
              </w:numPr>
              <w:jc w:val="left"/>
            </w:pPr>
            <w:r w:rsidRPr="002E1A35">
              <w:t>помощь со стороны родителей (законных представителей) по подготовке и в проведении общешкольных и </w:t>
            </w:r>
            <w:proofErr w:type="spellStart"/>
            <w:r w:rsidRPr="002E1A35">
              <w:t>внутриклассных</w:t>
            </w:r>
            <w:proofErr w:type="spellEnd"/>
            <w:r w:rsidRPr="002E1A35">
              <w:t xml:space="preserve"> мероприятий воспитательной направленности;</w:t>
            </w:r>
          </w:p>
          <w:p w:rsidR="009F7716" w:rsidRPr="002E1A35" w:rsidRDefault="009F7716" w:rsidP="0025475E">
            <w:pPr>
              <w:numPr>
                <w:ilvl w:val="0"/>
                <w:numId w:val="30"/>
              </w:numPr>
              <w:jc w:val="left"/>
            </w:pPr>
            <w:r w:rsidRPr="002E1A35">
              <w:t xml:space="preserve">индивидуальное консультирование </w:t>
            </w:r>
            <w:proofErr w:type="spellStart"/>
            <w:r w:rsidRPr="002E1A35">
              <w:t>c</w:t>
            </w:r>
            <w:proofErr w:type="spellEnd"/>
            <w:r w:rsidRPr="002E1A35">
              <w:t> целью координации воспитательных усилий педагогических работников и родителей (законных представителей).</w:t>
            </w:r>
          </w:p>
          <w:p w:rsidR="009F7716" w:rsidRPr="002E1A35" w:rsidRDefault="009F7716" w:rsidP="009F7716">
            <w:pPr>
              <w:jc w:val="center"/>
            </w:pPr>
            <w:r w:rsidRPr="002E1A35">
              <w:rPr>
                <w:b/>
                <w:bCs/>
              </w:rPr>
              <w:t>Модуль «Самоуправление»</w:t>
            </w:r>
          </w:p>
          <w:p w:rsidR="009F7716" w:rsidRPr="002E1A35" w:rsidRDefault="009F7716" w:rsidP="009F7716">
            <w:r w:rsidRPr="002E1A35">
              <w:t>Поддержка детского самоуправления в школе помогает педагогическим работникам воспитывать у </w:t>
            </w:r>
            <w:proofErr w:type="gramStart"/>
            <w:r w:rsidRPr="002E1A35">
              <w:t>обучающихся</w:t>
            </w:r>
            <w:proofErr w:type="gramEnd"/>
            <w:r w:rsidRPr="002E1A35">
              <w:t xml:space="preserve">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w:t>
            </w:r>
            <w:proofErr w:type="gramStart"/>
            <w:r w:rsidRPr="002E1A35">
              <w:t>обучающимся</w:t>
            </w:r>
            <w:proofErr w:type="gramEnd"/>
            <w:r w:rsidRPr="002E1A35">
              <w:t xml:space="preserve"> в основной школе не всегда удается самостоятельно организовать свою деятельность, детское самоуправление на этом уровне осуществляется при поддержке педагога-куратора.</w:t>
            </w:r>
          </w:p>
          <w:p w:rsidR="009F7716" w:rsidRPr="002E1A35" w:rsidRDefault="009F7716" w:rsidP="009F7716">
            <w:r w:rsidRPr="002E1A35">
              <w:t>Детс</w:t>
            </w:r>
            <w:r>
              <w:t xml:space="preserve">кое самоуправление </w:t>
            </w:r>
            <w:r w:rsidRPr="002E1A35">
              <w:t xml:space="preserve"> происходит через следующие виды и формы деятельности:</w:t>
            </w:r>
          </w:p>
          <w:p w:rsidR="009F7716" w:rsidRPr="002E1A35" w:rsidRDefault="009F7716" w:rsidP="0025475E">
            <w:pPr>
              <w:numPr>
                <w:ilvl w:val="0"/>
                <w:numId w:val="31"/>
              </w:numPr>
              <w:jc w:val="left"/>
            </w:pPr>
            <w:r w:rsidRPr="002E1A35">
              <w:rPr>
                <w:b/>
                <w:bCs/>
              </w:rPr>
              <w:t>на уровне школы:</w:t>
            </w:r>
            <w:r w:rsidR="00C84C8A">
              <w:t xml:space="preserve"> участие обучающихся 5–10</w:t>
            </w:r>
            <w:r w:rsidRPr="002E1A35">
              <w:t xml:space="preserve">-х классов в деятельности совета школы, </w:t>
            </w:r>
            <w:proofErr w:type="spellStart"/>
            <w:r w:rsidRPr="002E1A35">
              <w:t>старостата</w:t>
            </w:r>
            <w:proofErr w:type="spellEnd"/>
            <w:r w:rsidRPr="002E1A35">
              <w:t>, творческих групп по подготовке и проведению общешкольных дел и группы медиации;</w:t>
            </w:r>
          </w:p>
          <w:p w:rsidR="009F7716" w:rsidRPr="002E1A35" w:rsidRDefault="009F7716" w:rsidP="0025475E">
            <w:pPr>
              <w:numPr>
                <w:ilvl w:val="0"/>
                <w:numId w:val="31"/>
              </w:numPr>
              <w:jc w:val="left"/>
            </w:pPr>
            <w:r w:rsidRPr="002E1A35">
              <w:rPr>
                <w:b/>
                <w:bCs/>
              </w:rPr>
              <w:t>на уровне классов: </w:t>
            </w:r>
            <w:r w:rsidRPr="002E1A35">
              <w:t>деятельность старост класса, совета класса и творческих групп класса;</w:t>
            </w:r>
          </w:p>
          <w:p w:rsidR="009F7716" w:rsidRPr="002E1A35" w:rsidRDefault="009F7716" w:rsidP="0025475E">
            <w:pPr>
              <w:numPr>
                <w:ilvl w:val="0"/>
                <w:numId w:val="31"/>
              </w:numPr>
              <w:jc w:val="left"/>
            </w:pPr>
            <w:r w:rsidRPr="002E1A35">
              <w:rPr>
                <w:b/>
                <w:bCs/>
              </w:rPr>
              <w:t>на индивидуальном уровне: </w:t>
            </w:r>
            <w:r w:rsidRPr="002E1A35">
              <w:t>вовлечение учеников классов в планирование, организацию, проведение и анализ общешкольных и </w:t>
            </w:r>
            <w:proofErr w:type="spellStart"/>
            <w:r w:rsidRPr="002E1A35">
              <w:t>внутриклассных</w:t>
            </w:r>
            <w:proofErr w:type="spellEnd"/>
            <w:r w:rsidRPr="002E1A35">
              <w:t xml:space="preserve"> дел; индивидуальные поручения.</w:t>
            </w:r>
          </w:p>
          <w:p w:rsidR="009F7716" w:rsidRPr="002E1A35" w:rsidRDefault="009F7716" w:rsidP="009F7716">
            <w:pPr>
              <w:jc w:val="center"/>
            </w:pPr>
            <w:r w:rsidRPr="002E1A35">
              <w:rPr>
                <w:b/>
                <w:bCs/>
              </w:rPr>
              <w:lastRenderedPageBreak/>
              <w:t>Модуль «Профориентация»</w:t>
            </w:r>
          </w:p>
          <w:p w:rsidR="009F7716" w:rsidRPr="002E1A35" w:rsidRDefault="009F7716" w:rsidP="009F7716">
            <w:r w:rsidRPr="002E1A35">
              <w:t>Совместная деятельность педагогических работников и обучающихся по направлению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w:t>
            </w:r>
          </w:p>
          <w:p w:rsidR="009F7716" w:rsidRPr="002E1A35" w:rsidRDefault="009F7716" w:rsidP="009F7716">
            <w:r w:rsidRPr="002E1A35">
              <w:t xml:space="preserve">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w:t>
            </w:r>
            <w:proofErr w:type="spellStart"/>
            <w:r w:rsidRPr="002E1A35">
              <w:t>Профориентационная</w:t>
            </w:r>
            <w:proofErr w:type="spellEnd"/>
            <w:r w:rsidRPr="002E1A35">
              <w:t xml:space="preserve"> работа осуществляется </w:t>
            </w:r>
            <w:proofErr w:type="gramStart"/>
            <w:r w:rsidRPr="002E1A35">
              <w:t>через</w:t>
            </w:r>
            <w:proofErr w:type="gramEnd"/>
            <w:r w:rsidRPr="002E1A35">
              <w:t>:</w:t>
            </w:r>
          </w:p>
          <w:p w:rsidR="009F7716" w:rsidRPr="002E1A35" w:rsidRDefault="009F7716" w:rsidP="0025475E">
            <w:pPr>
              <w:numPr>
                <w:ilvl w:val="0"/>
                <w:numId w:val="32"/>
              </w:numPr>
              <w:jc w:val="left"/>
            </w:pPr>
            <w:r w:rsidRPr="002E1A35">
              <w:rPr>
                <w:b/>
                <w:bCs/>
              </w:rPr>
              <w:t>Знакомство школьника с профессиональной деятельностью:</w:t>
            </w:r>
          </w:p>
          <w:p w:rsidR="009F7716" w:rsidRPr="002E1A35" w:rsidRDefault="009F7716" w:rsidP="0025475E">
            <w:pPr>
              <w:numPr>
                <w:ilvl w:val="0"/>
                <w:numId w:val="33"/>
              </w:numPr>
              <w:jc w:val="left"/>
            </w:pPr>
            <w:r w:rsidRPr="002E1A35">
              <w:t>экскурсии на предприятия города;</w:t>
            </w:r>
          </w:p>
          <w:p w:rsidR="009F7716" w:rsidRPr="002E1A35" w:rsidRDefault="009F7716" w:rsidP="0025475E">
            <w:pPr>
              <w:numPr>
                <w:ilvl w:val="0"/>
                <w:numId w:val="33"/>
              </w:numPr>
              <w:jc w:val="left"/>
            </w:pPr>
            <w:r w:rsidRPr="002E1A35">
              <w:t>посещение выставок тематики «Образование и карьера» и ярмарок профессий;</w:t>
            </w:r>
          </w:p>
          <w:p w:rsidR="009F7716" w:rsidRPr="002E1A35" w:rsidRDefault="009F7716" w:rsidP="0025475E">
            <w:pPr>
              <w:numPr>
                <w:ilvl w:val="0"/>
                <w:numId w:val="33"/>
              </w:numPr>
              <w:jc w:val="left"/>
            </w:pPr>
            <w:proofErr w:type="spellStart"/>
            <w:r w:rsidRPr="002E1A35">
              <w:t>профориентационные</w:t>
            </w:r>
            <w:proofErr w:type="spellEnd"/>
            <w:r w:rsidRPr="002E1A35">
              <w:t xml:space="preserve"> тренинги;</w:t>
            </w:r>
          </w:p>
          <w:p w:rsidR="009F7716" w:rsidRPr="002E1A35" w:rsidRDefault="009F7716" w:rsidP="0025475E">
            <w:pPr>
              <w:numPr>
                <w:ilvl w:val="0"/>
                <w:numId w:val="33"/>
              </w:numPr>
              <w:jc w:val="left"/>
            </w:pPr>
            <w:r w:rsidRPr="002E1A35">
              <w:t xml:space="preserve">прохождение </w:t>
            </w:r>
            <w:proofErr w:type="spellStart"/>
            <w:r w:rsidRPr="002E1A35">
              <w:t>профориентационного</w:t>
            </w:r>
            <w:proofErr w:type="spellEnd"/>
            <w:r w:rsidRPr="002E1A35">
              <w:t xml:space="preserve"> </w:t>
            </w:r>
            <w:proofErr w:type="spellStart"/>
            <w:r w:rsidRPr="002E1A35">
              <w:t>онлайн-тестирования</w:t>
            </w:r>
            <w:proofErr w:type="spellEnd"/>
            <w:r w:rsidRPr="002E1A35">
              <w:t>;</w:t>
            </w:r>
          </w:p>
          <w:p w:rsidR="009F7716" w:rsidRPr="002E1A35" w:rsidRDefault="009F7716" w:rsidP="0025475E">
            <w:pPr>
              <w:numPr>
                <w:ilvl w:val="0"/>
                <w:numId w:val="34"/>
              </w:numPr>
              <w:jc w:val="left"/>
            </w:pPr>
            <w:r w:rsidRPr="002E1A35">
              <w:rPr>
                <w:b/>
                <w:bCs/>
              </w:rPr>
              <w:t>Информационная поддержка школьника:</w:t>
            </w:r>
          </w:p>
          <w:p w:rsidR="009F7716" w:rsidRPr="002E1A35" w:rsidRDefault="009F7716" w:rsidP="0025475E">
            <w:pPr>
              <w:numPr>
                <w:ilvl w:val="0"/>
                <w:numId w:val="35"/>
              </w:numPr>
              <w:jc w:val="left"/>
            </w:pPr>
            <w:r w:rsidRPr="002E1A35">
              <w:t xml:space="preserve">циклы </w:t>
            </w:r>
            <w:proofErr w:type="spellStart"/>
            <w:r w:rsidRPr="002E1A35">
              <w:t>профориентационных</w:t>
            </w:r>
            <w:proofErr w:type="spellEnd"/>
            <w:r w:rsidRPr="002E1A35">
              <w:t xml:space="preserve"> часов общения;</w:t>
            </w:r>
          </w:p>
          <w:p w:rsidR="009F7716" w:rsidRPr="002E1A35" w:rsidRDefault="009F7716" w:rsidP="0025475E">
            <w:pPr>
              <w:numPr>
                <w:ilvl w:val="0"/>
                <w:numId w:val="35"/>
              </w:numPr>
              <w:jc w:val="left"/>
            </w:pPr>
            <w:r w:rsidRPr="002E1A35">
              <w:t xml:space="preserve">совместное с педагогами изучение </w:t>
            </w:r>
            <w:proofErr w:type="spellStart"/>
            <w:r w:rsidRPr="002E1A35">
              <w:t>интернет-ресурсов</w:t>
            </w:r>
            <w:proofErr w:type="spellEnd"/>
            <w:r w:rsidRPr="002E1A35">
              <w:t>, посвященных выбору профессий;</w:t>
            </w:r>
          </w:p>
          <w:p w:rsidR="009F7716" w:rsidRPr="002E1A35" w:rsidRDefault="009F7716" w:rsidP="0025475E">
            <w:pPr>
              <w:numPr>
                <w:ilvl w:val="0"/>
                <w:numId w:val="35"/>
              </w:numPr>
              <w:jc w:val="left"/>
            </w:pPr>
            <w:r w:rsidRPr="002E1A35">
              <w:t>индивидуальные консультации психолога для школьников и их родителей;</w:t>
            </w:r>
          </w:p>
          <w:p w:rsidR="009F7716" w:rsidRPr="002E1A35" w:rsidRDefault="009F7716" w:rsidP="0025475E">
            <w:pPr>
              <w:numPr>
                <w:ilvl w:val="0"/>
                <w:numId w:val="36"/>
              </w:numPr>
              <w:jc w:val="left"/>
            </w:pPr>
            <w:r w:rsidRPr="002E1A35">
              <w:rPr>
                <w:b/>
                <w:bCs/>
              </w:rPr>
              <w:t xml:space="preserve">Помощь школьнику в профессиональном выборе: </w:t>
            </w:r>
          </w:p>
          <w:p w:rsidR="009F7716" w:rsidRPr="002E1A35" w:rsidRDefault="009F7716" w:rsidP="0025475E">
            <w:pPr>
              <w:numPr>
                <w:ilvl w:val="0"/>
                <w:numId w:val="37"/>
              </w:numPr>
              <w:jc w:val="left"/>
            </w:pPr>
            <w:proofErr w:type="spellStart"/>
            <w:r w:rsidRPr="002E1A35">
              <w:t>профориентационные</w:t>
            </w:r>
            <w:proofErr w:type="spellEnd"/>
            <w:r w:rsidRPr="002E1A35">
              <w:t xml:space="preserve"> деловые игры;</w:t>
            </w:r>
          </w:p>
          <w:p w:rsidR="009F7716" w:rsidRPr="002E1A35" w:rsidRDefault="009F7716" w:rsidP="0025475E">
            <w:pPr>
              <w:numPr>
                <w:ilvl w:val="0"/>
                <w:numId w:val="37"/>
              </w:numPr>
              <w:jc w:val="left"/>
            </w:pPr>
            <w:proofErr w:type="spellStart"/>
            <w:r w:rsidRPr="002E1A35">
              <w:t>профориентационные</w:t>
            </w:r>
            <w:proofErr w:type="spellEnd"/>
            <w:r w:rsidRPr="002E1A35">
              <w:t xml:space="preserve"> </w:t>
            </w:r>
            <w:proofErr w:type="spellStart"/>
            <w:r w:rsidRPr="002E1A35">
              <w:t>квесты</w:t>
            </w:r>
            <w:proofErr w:type="spellEnd"/>
            <w:r w:rsidRPr="002E1A35">
              <w:t>;</w:t>
            </w:r>
          </w:p>
          <w:p w:rsidR="009F7716" w:rsidRPr="002E1A35" w:rsidRDefault="009F7716" w:rsidP="0025475E">
            <w:pPr>
              <w:numPr>
                <w:ilvl w:val="0"/>
                <w:numId w:val="37"/>
              </w:numPr>
              <w:jc w:val="left"/>
            </w:pPr>
            <w:r w:rsidRPr="002E1A35">
              <w:t xml:space="preserve">активизирующие и ценностно-смысловые </w:t>
            </w:r>
            <w:proofErr w:type="spellStart"/>
            <w:r w:rsidRPr="002E1A35">
              <w:t>опросники</w:t>
            </w:r>
            <w:proofErr w:type="spellEnd"/>
            <w:r w:rsidRPr="002E1A35">
              <w:t>;</w:t>
            </w:r>
          </w:p>
          <w:p w:rsidR="009F7716" w:rsidRPr="002E1A35" w:rsidRDefault="009F7716" w:rsidP="0025475E">
            <w:pPr>
              <w:numPr>
                <w:ilvl w:val="0"/>
                <w:numId w:val="37"/>
              </w:numPr>
              <w:jc w:val="left"/>
            </w:pPr>
            <w:r w:rsidRPr="002E1A35">
              <w:t>виртуальные кабинеты профориентации.</w:t>
            </w:r>
          </w:p>
          <w:p w:rsidR="009F7716" w:rsidRPr="002E1A35" w:rsidRDefault="009F7716" w:rsidP="009F7716">
            <w:pPr>
              <w:jc w:val="center"/>
            </w:pPr>
            <w:r w:rsidRPr="002E1A35">
              <w:rPr>
                <w:b/>
                <w:bCs/>
              </w:rPr>
              <w:t>Модуль «Ключевые общешкольные дела»</w:t>
            </w:r>
          </w:p>
          <w:p w:rsidR="009F7716" w:rsidRPr="002E1A35" w:rsidRDefault="009F7716" w:rsidP="009F7716">
            <w:r w:rsidRPr="002E1A35">
              <w:t xml:space="preserve">Ключевые дела – главные традиционные общешкольные дела, в которых принимает участие большая часть обучающихся. Ключевые дела обязательно планируются, готовятся, проводятся и анализируются совместно педагогическими работниками и обучающимися. Это комплекс коллективных творческих дел, интересных и значимых </w:t>
            </w:r>
            <w:proofErr w:type="gramStart"/>
            <w:r w:rsidRPr="002E1A35">
              <w:t>для</w:t>
            </w:r>
            <w:proofErr w:type="gramEnd"/>
            <w:r w:rsidRPr="002E1A35">
              <w:t xml:space="preserve">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Для реализации воспитательных задач модуля в школе используются различные виды и формы работы на четырех уровнях:</w:t>
            </w:r>
          </w:p>
          <w:p w:rsidR="009F7716" w:rsidRPr="002E1A35" w:rsidRDefault="009F7716" w:rsidP="0025475E">
            <w:pPr>
              <w:numPr>
                <w:ilvl w:val="0"/>
                <w:numId w:val="38"/>
              </w:numPr>
              <w:jc w:val="left"/>
            </w:pPr>
            <w:proofErr w:type="gramStart"/>
            <w:r w:rsidRPr="002E1A35">
              <w:rPr>
                <w:b/>
                <w:bCs/>
              </w:rPr>
              <w:t>вне школы:</w:t>
            </w:r>
            <w:r w:rsidRPr="002E1A35">
              <w:t xml:space="preserve"> социальные проекты, открытые дискуссионные площадки, спортивные состязания, праздники, фести</w:t>
            </w:r>
            <w:r w:rsidR="00782119">
              <w:t xml:space="preserve">вали, </w:t>
            </w:r>
            <w:r w:rsidRPr="002E1A35">
              <w:t xml:space="preserve"> всероссийские акции, посвященные значимым отечественным и международным событиям, и т. п.;</w:t>
            </w:r>
            <w:proofErr w:type="gramEnd"/>
          </w:p>
          <w:p w:rsidR="009F7716" w:rsidRPr="002E1A35" w:rsidRDefault="009F7716" w:rsidP="0025475E">
            <w:pPr>
              <w:numPr>
                <w:ilvl w:val="0"/>
                <w:numId w:val="38"/>
              </w:numPr>
              <w:jc w:val="left"/>
            </w:pPr>
            <w:r w:rsidRPr="002E1A35">
              <w:rPr>
                <w:b/>
                <w:bCs/>
              </w:rPr>
              <w:t xml:space="preserve">на уровне школы: </w:t>
            </w:r>
            <w:r w:rsidRPr="002E1A35">
              <w:t>разновозрастные сборы, общешкольные праздники, торжественные</w:t>
            </w:r>
            <w:r w:rsidR="00782119">
              <w:t xml:space="preserve"> ритуалы посвящения, </w:t>
            </w:r>
            <w:r w:rsidRPr="002E1A35">
              <w:t xml:space="preserve"> церемонии награждения и т. п.;</w:t>
            </w:r>
          </w:p>
          <w:p w:rsidR="009F7716" w:rsidRPr="002E1A35" w:rsidRDefault="009F7716" w:rsidP="0025475E">
            <w:pPr>
              <w:numPr>
                <w:ilvl w:val="0"/>
                <w:numId w:val="38"/>
              </w:numPr>
              <w:jc w:val="left"/>
            </w:pPr>
            <w:r w:rsidRPr="002E1A35">
              <w:rPr>
                <w:b/>
                <w:bCs/>
              </w:rPr>
              <w:t>на уровне классов:</w:t>
            </w:r>
            <w:r w:rsidRPr="002E1A35">
              <w:t xml:space="preserve"> выбор и делегирование представителей классов в общешкольные советы, ответственных за подготовку общешкольных ключевых дел; участие классов в реализации общешкольных ключевых дел; проведение в рамках класса итогового анализа общешкольных ключевых дел учениками, участие представителей классов в итоговом анализе проведенных дел на уровне общешкольных советов и т. п.;</w:t>
            </w:r>
          </w:p>
          <w:p w:rsidR="009F7716" w:rsidRPr="002E1A35" w:rsidRDefault="009F7716" w:rsidP="0025475E">
            <w:pPr>
              <w:numPr>
                <w:ilvl w:val="0"/>
                <w:numId w:val="38"/>
              </w:numPr>
              <w:jc w:val="left"/>
            </w:pPr>
            <w:proofErr w:type="gramStart"/>
            <w:r w:rsidRPr="002E1A35">
              <w:rPr>
                <w:b/>
                <w:bCs/>
              </w:rPr>
              <w:t>на уровне обучающихся:</w:t>
            </w:r>
            <w:r w:rsidRPr="002E1A35">
              <w:t xml:space="preserve"> вовлечение по возможности каждого ученика в ключевые дела в различных ролях; индивидуальная помощь ученику в освоении навыков подготовки, проведения и анализа ключевых дел; наблюдение за поведением ученика в ситуациях подготовки, проведения и анализа ключевых дел, за его отношениями со сверстниками, старшими и младшими ребятами, с педагогическими работниками и другими взрослыми;</w:t>
            </w:r>
            <w:proofErr w:type="gramEnd"/>
            <w:r w:rsidRPr="002E1A35">
              <w:t xml:space="preserve"> при необходимости коррекция поведения.</w:t>
            </w:r>
          </w:p>
          <w:p w:rsidR="009F7716" w:rsidRPr="002E1A35" w:rsidRDefault="009F7716" w:rsidP="009F7716">
            <w:pPr>
              <w:jc w:val="center"/>
            </w:pPr>
            <w:r w:rsidRPr="002E1A35">
              <w:rPr>
                <w:b/>
                <w:bCs/>
              </w:rPr>
              <w:lastRenderedPageBreak/>
              <w:t>Модуль «Детские общественные объединения»</w:t>
            </w:r>
          </w:p>
          <w:p w:rsidR="009F7716" w:rsidRPr="002E1A35" w:rsidRDefault="009F7716" w:rsidP="009F7716">
            <w:r>
              <w:t>Д</w:t>
            </w:r>
            <w:r w:rsidRPr="002E1A35">
              <w:t>етское общественное объединение</w:t>
            </w:r>
            <w:r>
              <w:t xml:space="preserve">  </w:t>
            </w:r>
            <w:r w:rsidRPr="002E1A35">
              <w:t xml:space="preserve"> </w:t>
            </w:r>
            <w:r>
              <w:t>ШУС – школьный ученический совет</w:t>
            </w:r>
            <w:r w:rsidRPr="002E1A35">
              <w:t xml:space="preserve"> </w:t>
            </w:r>
            <w:r>
              <w:t xml:space="preserve">ГБОУ «СОШ – сад </w:t>
            </w:r>
            <w:r w:rsidRPr="002E1A35">
              <w:t xml:space="preserve"> № 1</w:t>
            </w:r>
            <w:r>
              <w:t xml:space="preserve">0 г. Назрань </w:t>
            </w:r>
            <w:r w:rsidRPr="002E1A35">
              <w:t>»</w:t>
            </w:r>
            <w:proofErr w:type="gramStart"/>
            <w:r w:rsidRPr="002E1A35">
              <w:t xml:space="preserve"> </w:t>
            </w:r>
            <w:r>
              <w:t>.</w:t>
            </w:r>
            <w:proofErr w:type="gramEnd"/>
            <w:r>
              <w:t xml:space="preserve"> </w:t>
            </w:r>
            <w:r w:rsidRPr="002E1A35">
              <w:t xml:space="preserve">Его правовой основой является </w:t>
            </w:r>
            <w:hyperlink r:id="rId8" w:anchor="/document/99/9011562/" w:tgtFrame="_self" w:history="1">
              <w:r w:rsidRPr="002E1A35">
                <w:rPr>
                  <w:color w:val="0000FF"/>
                  <w:u w:val="single"/>
                </w:rPr>
                <w:t>Федеральный закон от 19.05.1995 № 82-ФЗ</w:t>
              </w:r>
            </w:hyperlink>
            <w:r w:rsidRPr="002E1A35">
              <w:t> «Об общественных объединениях».</w:t>
            </w:r>
          </w:p>
          <w:p w:rsidR="009F7716" w:rsidRPr="002E1A35" w:rsidRDefault="009F7716" w:rsidP="009F7716">
            <w:r>
              <w:t xml:space="preserve">Воспитание </w:t>
            </w:r>
            <w:r w:rsidRPr="002E1A35">
              <w:t xml:space="preserve"> осуществляется </w:t>
            </w:r>
            <w:proofErr w:type="gramStart"/>
            <w:r w:rsidRPr="002E1A35">
              <w:t>через</w:t>
            </w:r>
            <w:proofErr w:type="gramEnd"/>
            <w:r w:rsidRPr="002E1A35">
              <w:t>:</w:t>
            </w:r>
          </w:p>
          <w:p w:rsidR="009F7716" w:rsidRPr="002E1A35" w:rsidRDefault="009F7716" w:rsidP="0025475E">
            <w:pPr>
              <w:numPr>
                <w:ilvl w:val="0"/>
                <w:numId w:val="39"/>
              </w:numPr>
              <w:jc w:val="left"/>
            </w:pPr>
            <w:r w:rsidRPr="002E1A35">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w:t>
            </w:r>
          </w:p>
          <w:p w:rsidR="009F7716" w:rsidRPr="002E1A35" w:rsidRDefault="009F7716" w:rsidP="0025475E">
            <w:pPr>
              <w:numPr>
                <w:ilvl w:val="0"/>
                <w:numId w:val="39"/>
              </w:numPr>
              <w:jc w:val="left"/>
            </w:pPr>
            <w:r w:rsidRPr="002E1A35">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w:t>
            </w:r>
            <w:r>
              <w:t>ся, слушать и слышать других;</w:t>
            </w:r>
          </w:p>
          <w:p w:rsidR="009F7716" w:rsidRPr="006A6F41" w:rsidRDefault="009F7716" w:rsidP="0025475E">
            <w:pPr>
              <w:numPr>
                <w:ilvl w:val="0"/>
                <w:numId w:val="39"/>
              </w:numPr>
              <w:jc w:val="left"/>
            </w:pPr>
            <w:r w:rsidRPr="002E1A35">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w:t>
            </w:r>
            <w:r>
              <w:t>ования дел в школе</w:t>
            </w:r>
            <w:proofErr w:type="gramStart"/>
            <w:r>
              <w:t xml:space="preserve"> </w:t>
            </w:r>
            <w:r w:rsidRPr="002E1A35">
              <w:t>;</w:t>
            </w:r>
            <w:proofErr w:type="gramEnd"/>
          </w:p>
          <w:p w:rsidR="009F7716" w:rsidRPr="002E1A35" w:rsidRDefault="009F7716" w:rsidP="0025475E">
            <w:pPr>
              <w:numPr>
                <w:ilvl w:val="0"/>
                <w:numId w:val="39"/>
              </w:numPr>
              <w:jc w:val="left"/>
            </w:pPr>
            <w:r w:rsidRPr="002E1A35">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9F7716" w:rsidRPr="002E1A35" w:rsidRDefault="0056532C" w:rsidP="009F7716">
            <w:pPr>
              <w:jc w:val="center"/>
            </w:pPr>
            <w:r>
              <w:rPr>
                <w:b/>
                <w:bCs/>
              </w:rPr>
              <w:t xml:space="preserve">Модуль «Экскурсии, </w:t>
            </w:r>
            <w:r w:rsidR="009F7716" w:rsidRPr="002E1A35">
              <w:rPr>
                <w:b/>
                <w:bCs/>
              </w:rPr>
              <w:t xml:space="preserve"> походы»</w:t>
            </w:r>
          </w:p>
          <w:p w:rsidR="009F7716" w:rsidRPr="002E1A35" w:rsidRDefault="00782119" w:rsidP="009F7716">
            <w:r>
              <w:t xml:space="preserve">Экскурсии, </w:t>
            </w:r>
            <w:r w:rsidRPr="002E1A35">
              <w:t>походы</w:t>
            </w:r>
            <w:proofErr w:type="gramStart"/>
            <w:r>
              <w:t xml:space="preserve"> ,</w:t>
            </w:r>
            <w:proofErr w:type="gramEnd"/>
            <w:r w:rsidR="009F7716" w:rsidRPr="002E1A35">
              <w:t xml:space="preserve"> помогают обучающимся расширить свой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Эти воспитательные возможности реализуются в рамках следующих видов и форм деятельности:</w:t>
            </w:r>
          </w:p>
          <w:p w:rsidR="009F7716" w:rsidRPr="002E1A35" w:rsidRDefault="009F7716" w:rsidP="0025475E">
            <w:pPr>
              <w:numPr>
                <w:ilvl w:val="0"/>
                <w:numId w:val="40"/>
              </w:numPr>
              <w:jc w:val="left"/>
            </w:pPr>
            <w:r w:rsidRPr="002E1A35">
              <w:t xml:space="preserve">экскурсии или походы выходного дня, организуемые классными руководителями и родителями (законными представителями) </w:t>
            </w:r>
            <w:proofErr w:type="gramStart"/>
            <w:r w:rsidRPr="002E1A35">
              <w:t>обучающихся</w:t>
            </w:r>
            <w:proofErr w:type="gramEnd"/>
            <w:r w:rsidRPr="002E1A35">
              <w:t>: в музей, в </w:t>
            </w:r>
            <w:r w:rsidR="00782119">
              <w:t xml:space="preserve">картинную галерею, </w:t>
            </w:r>
            <w:r w:rsidRPr="002E1A35">
              <w:t>на предприятие, на природу;</w:t>
            </w:r>
          </w:p>
          <w:p w:rsidR="009F7716" w:rsidRPr="002E1A35" w:rsidRDefault="009F7716" w:rsidP="0025475E">
            <w:pPr>
              <w:numPr>
                <w:ilvl w:val="0"/>
                <w:numId w:val="40"/>
              </w:numPr>
              <w:jc w:val="left"/>
            </w:pPr>
            <w:r w:rsidRPr="002E1A35">
              <w:t>поисковые экспедиции – вахты памяти, организуемые школьным поисковым отрядом к местам боев Великой Отечественной войны;</w:t>
            </w:r>
          </w:p>
          <w:p w:rsidR="009F7716" w:rsidRPr="002E1A35" w:rsidRDefault="009F7716" w:rsidP="009F7716">
            <w:pPr>
              <w:ind w:left="360"/>
            </w:pPr>
            <w:r w:rsidRPr="002E1A35">
              <w:t>.</w:t>
            </w:r>
          </w:p>
          <w:p w:rsidR="009F7716" w:rsidRPr="002E1A35" w:rsidRDefault="009F7716" w:rsidP="009F7716">
            <w:pPr>
              <w:jc w:val="center"/>
            </w:pPr>
            <w:r w:rsidRPr="002E1A35">
              <w:rPr>
                <w:b/>
                <w:bCs/>
              </w:rPr>
              <w:t>Модуль «</w:t>
            </w:r>
            <w:proofErr w:type="gramStart"/>
            <w:r w:rsidRPr="002E1A35">
              <w:rPr>
                <w:b/>
                <w:bCs/>
              </w:rPr>
              <w:t>Школьные</w:t>
            </w:r>
            <w:proofErr w:type="gramEnd"/>
            <w:r w:rsidRPr="002E1A35">
              <w:rPr>
                <w:b/>
                <w:bCs/>
              </w:rPr>
              <w:t xml:space="preserve"> </w:t>
            </w:r>
            <w:proofErr w:type="spellStart"/>
            <w:r w:rsidRPr="002E1A35">
              <w:rPr>
                <w:b/>
                <w:bCs/>
              </w:rPr>
              <w:t>медиа</w:t>
            </w:r>
            <w:proofErr w:type="spellEnd"/>
            <w:r w:rsidRPr="002E1A35">
              <w:rPr>
                <w:b/>
                <w:bCs/>
              </w:rPr>
              <w:t>»</w:t>
            </w:r>
          </w:p>
          <w:p w:rsidR="009F7716" w:rsidRPr="002E1A35" w:rsidRDefault="009F7716" w:rsidP="009F7716">
            <w:r w:rsidRPr="002E1A35">
              <w:t xml:space="preserve">Цель школьных </w:t>
            </w:r>
            <w:proofErr w:type="spellStart"/>
            <w:r w:rsidRPr="002E1A35">
              <w:t>медиа</w:t>
            </w:r>
            <w:proofErr w:type="spellEnd"/>
            <w:r w:rsidRPr="002E1A35">
              <w:t xml:space="preserve">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w:t>
            </w:r>
            <w:proofErr w:type="spellStart"/>
            <w:r w:rsidRPr="002E1A35">
              <w:t>медиа</w:t>
            </w:r>
            <w:proofErr w:type="spellEnd"/>
            <w:r w:rsidRPr="002E1A35">
              <w:t xml:space="preserve"> реализуется в рамках следующих видов и форм деятельности:</w:t>
            </w:r>
          </w:p>
          <w:p w:rsidR="009F7716" w:rsidRPr="002E1A35" w:rsidRDefault="009F7716" w:rsidP="0025475E">
            <w:pPr>
              <w:numPr>
                <w:ilvl w:val="0"/>
                <w:numId w:val="41"/>
              </w:numPr>
              <w:jc w:val="left"/>
            </w:pPr>
            <w:r w:rsidRPr="002E1A35">
              <w:t>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9F7716" w:rsidRPr="002E1A35" w:rsidRDefault="009F7716" w:rsidP="0025475E">
            <w:pPr>
              <w:numPr>
                <w:ilvl w:val="0"/>
                <w:numId w:val="41"/>
              </w:numPr>
              <w:jc w:val="left"/>
            </w:pPr>
            <w:proofErr w:type="spellStart"/>
            <w:r w:rsidRPr="002E1A35">
              <w:t>мультимедийное</w:t>
            </w:r>
            <w:proofErr w:type="spellEnd"/>
            <w:r w:rsidRPr="002E1A35">
              <w:t xml:space="preserve"> сопровождение школьных праздников, фестивалей, кон</w:t>
            </w:r>
            <w:r>
              <w:t xml:space="preserve">курсов, спектаклей, </w:t>
            </w:r>
            <w:r w:rsidRPr="002E1A35">
              <w:t xml:space="preserve"> вечеров, дискотек;</w:t>
            </w:r>
          </w:p>
          <w:p w:rsidR="009F7716" w:rsidRPr="002E1A35" w:rsidRDefault="009F7716" w:rsidP="0025475E">
            <w:pPr>
              <w:numPr>
                <w:ilvl w:val="0"/>
                <w:numId w:val="41"/>
              </w:numPr>
              <w:jc w:val="left"/>
            </w:pPr>
            <w:proofErr w:type="gramStart"/>
            <w:r w:rsidRPr="002E1A35">
              <w:t xml:space="preserve">школьная интернет-группа – разновозрастное сообщество обучающихся и педагогических работников, </w:t>
            </w:r>
            <w:proofErr w:type="spellStart"/>
            <w:r w:rsidRPr="002E1A35">
              <w:t>поддерживащее</w:t>
            </w:r>
            <w:proofErr w:type="spellEnd"/>
            <w:r w:rsidRPr="002E1A35">
              <w:t xml:space="preserve"> интернет-сайт школы и соответствующую группу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w:t>
            </w:r>
            <w:proofErr w:type="gramEnd"/>
          </w:p>
          <w:p w:rsidR="009F7716" w:rsidRPr="002E1A35" w:rsidRDefault="009F7716" w:rsidP="00782119">
            <w:pPr>
              <w:ind w:left="720"/>
              <w:jc w:val="left"/>
            </w:pPr>
          </w:p>
          <w:p w:rsidR="009F7716" w:rsidRPr="002E1A35" w:rsidRDefault="009F7716" w:rsidP="009F7716">
            <w:pPr>
              <w:jc w:val="center"/>
            </w:pPr>
            <w:r w:rsidRPr="002E1A35">
              <w:rPr>
                <w:b/>
                <w:bCs/>
              </w:rPr>
              <w:lastRenderedPageBreak/>
              <w:t>Модуль «Организация предметно-эстетической среды»</w:t>
            </w:r>
          </w:p>
          <w:p w:rsidR="009F7716" w:rsidRPr="002E1A35" w:rsidRDefault="009F7716" w:rsidP="009F7716">
            <w:r w:rsidRPr="002E1A35">
              <w:t xml:space="preserve">Окружающая </w:t>
            </w:r>
            <w:proofErr w:type="gramStart"/>
            <w:r w:rsidRPr="002E1A35">
              <w:t>обучающихся</w:t>
            </w:r>
            <w:proofErr w:type="gramEnd"/>
            <w:r w:rsidRPr="002E1A35">
              <w:t xml:space="preserve">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w:t>
            </w:r>
          </w:p>
          <w:p w:rsidR="009F7716" w:rsidRPr="002E1A35" w:rsidRDefault="009F7716" w:rsidP="009F7716">
            <w:r w:rsidRPr="002E1A35">
              <w:t>Воспитывающее влияние на </w:t>
            </w:r>
            <w:proofErr w:type="gramStart"/>
            <w:r w:rsidRPr="002E1A35">
              <w:t>обучающегося</w:t>
            </w:r>
            <w:proofErr w:type="gramEnd"/>
            <w:r w:rsidRPr="002E1A35">
              <w:t xml:space="preserve"> осуществляется через такие формы работы с предметно-эстетической средой школы, как:</w:t>
            </w:r>
          </w:p>
          <w:p w:rsidR="009F7716" w:rsidRPr="002E1A35" w:rsidRDefault="009F7716" w:rsidP="0025475E">
            <w:pPr>
              <w:numPr>
                <w:ilvl w:val="0"/>
                <w:numId w:val="42"/>
              </w:numPr>
              <w:jc w:val="left"/>
            </w:pPr>
            <w:r w:rsidRPr="002E1A35">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w:t>
            </w:r>
          </w:p>
          <w:p w:rsidR="009F7716" w:rsidRPr="002E1A35" w:rsidRDefault="009F7716" w:rsidP="0025475E">
            <w:pPr>
              <w:numPr>
                <w:ilvl w:val="0"/>
                <w:numId w:val="42"/>
              </w:numPr>
              <w:jc w:val="left"/>
            </w:pPr>
            <w:r w:rsidRPr="002E1A35">
              <w:t>озеленение пришкольной территории, разбивка клумб;</w:t>
            </w:r>
          </w:p>
          <w:p w:rsidR="009F7716" w:rsidRPr="002E1A35" w:rsidRDefault="009F7716" w:rsidP="0025475E">
            <w:pPr>
              <w:numPr>
                <w:ilvl w:val="0"/>
                <w:numId w:val="42"/>
              </w:numPr>
              <w:jc w:val="left"/>
            </w:pPr>
            <w:r w:rsidRPr="002E1A35">
              <w:t xml:space="preserve">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w:t>
            </w:r>
            <w:proofErr w:type="gramStart"/>
            <w:r w:rsidRPr="002E1A35">
              <w:t>с</w:t>
            </w:r>
            <w:proofErr w:type="gramEnd"/>
            <w:r w:rsidRPr="002E1A35">
              <w:t> обучающимися;</w:t>
            </w:r>
          </w:p>
          <w:p w:rsidR="009F7716" w:rsidRPr="002E1A35" w:rsidRDefault="009F7716" w:rsidP="0025475E">
            <w:pPr>
              <w:numPr>
                <w:ilvl w:val="0"/>
                <w:numId w:val="42"/>
              </w:numPr>
              <w:jc w:val="left"/>
            </w:pPr>
            <w:proofErr w:type="gramStart"/>
            <w:r w:rsidRPr="002E1A35">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w:t>
            </w:r>
            <w:proofErr w:type="gramEnd"/>
          </w:p>
          <w:p w:rsidR="009F7716" w:rsidRPr="002E1A35" w:rsidRDefault="009F7716" w:rsidP="0025475E">
            <w:pPr>
              <w:numPr>
                <w:ilvl w:val="0"/>
                <w:numId w:val="42"/>
              </w:numPr>
              <w:jc w:val="left"/>
            </w:pPr>
            <w:r w:rsidRPr="002E1A35">
              <w:t>акцентирование внимания обучающихся посредством элементов предметно-эстетической среды (стенды, плакаты) на важных для воспитания ценностях школы, ее традициях, правилах.</w:t>
            </w:r>
          </w:p>
          <w:p w:rsidR="009F7716" w:rsidRPr="002E1A35" w:rsidRDefault="009F7716" w:rsidP="009F7716">
            <w:pPr>
              <w:jc w:val="center"/>
            </w:pPr>
            <w:r w:rsidRPr="002E1A35">
              <w:rPr>
                <w:b/>
                <w:bCs/>
              </w:rPr>
              <w:t>Раздел 4. Система поощрения социальной успешности и проявлений активной жизненной позиции обучающихся</w:t>
            </w:r>
          </w:p>
          <w:p w:rsidR="009F7716" w:rsidRPr="002E1A35" w:rsidRDefault="009F7716" w:rsidP="009F7716">
            <w:r w:rsidRPr="002E1A35">
              <w:t>Система поощрения социальной успешности и проявлений активно</w:t>
            </w:r>
            <w:r w:rsidR="00782119">
              <w:t xml:space="preserve">й жизненной позиции школьников ГБОУ «СОШ – сад </w:t>
            </w:r>
            <w:r w:rsidRPr="002E1A35">
              <w:t>№ 1</w:t>
            </w:r>
            <w:r w:rsidR="00782119">
              <w:t xml:space="preserve">0 г. Назрань </w:t>
            </w:r>
            <w:r w:rsidRPr="002E1A35">
              <w:t>» решает следующие воспитательные задачи:</w:t>
            </w:r>
          </w:p>
          <w:p w:rsidR="009F7716" w:rsidRPr="002E1A35" w:rsidRDefault="009F7716" w:rsidP="0025475E">
            <w:pPr>
              <w:numPr>
                <w:ilvl w:val="0"/>
                <w:numId w:val="43"/>
              </w:numPr>
              <w:jc w:val="left"/>
            </w:pPr>
            <w:r w:rsidRPr="002E1A35">
              <w:t>формирование у школьников активной жизненной позиции;</w:t>
            </w:r>
          </w:p>
          <w:p w:rsidR="009F7716" w:rsidRPr="002E1A35" w:rsidRDefault="009F7716" w:rsidP="0025475E">
            <w:pPr>
              <w:numPr>
                <w:ilvl w:val="0"/>
                <w:numId w:val="43"/>
              </w:numPr>
              <w:jc w:val="left"/>
            </w:pPr>
            <w:r w:rsidRPr="002E1A35">
              <w:t>вовлечение школьников в совместную деятельность и активное участие в ней.</w:t>
            </w:r>
          </w:p>
          <w:p w:rsidR="009F7716" w:rsidRPr="002E1A35" w:rsidRDefault="00782119" w:rsidP="009F7716">
            <w:r>
              <w:t>В Г</w:t>
            </w:r>
            <w:r w:rsidR="009F7716" w:rsidRPr="002E1A35">
              <w:t xml:space="preserve">БОУ </w:t>
            </w:r>
            <w:r>
              <w:t xml:space="preserve">«СОШ – сад </w:t>
            </w:r>
            <w:r w:rsidRPr="002E1A35">
              <w:t>№ 1</w:t>
            </w:r>
            <w:r>
              <w:t>0 г. Назрань »</w:t>
            </w:r>
            <w:r w:rsidR="009F7716" w:rsidRPr="002E1A35">
              <w:t xml:space="preserve">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9F7716" w:rsidRPr="002E1A35" w:rsidRDefault="009F7716" w:rsidP="0025475E">
            <w:pPr>
              <w:numPr>
                <w:ilvl w:val="0"/>
                <w:numId w:val="44"/>
              </w:numPr>
              <w:jc w:val="left"/>
            </w:pPr>
            <w:r w:rsidRPr="002E1A35">
              <w:t>«Ученик года»;</w:t>
            </w:r>
          </w:p>
          <w:p w:rsidR="009F7716" w:rsidRPr="002E1A35" w:rsidRDefault="009F7716" w:rsidP="0025475E">
            <w:pPr>
              <w:numPr>
                <w:ilvl w:val="0"/>
                <w:numId w:val="44"/>
              </w:numPr>
              <w:jc w:val="left"/>
            </w:pPr>
            <w:r w:rsidRPr="002E1A35">
              <w:t>«Лучший спортсмен года»;</w:t>
            </w:r>
          </w:p>
          <w:p w:rsidR="009F7716" w:rsidRPr="002E1A35" w:rsidRDefault="009F7716" w:rsidP="0025475E">
            <w:pPr>
              <w:numPr>
                <w:ilvl w:val="0"/>
                <w:numId w:val="44"/>
              </w:numPr>
              <w:jc w:val="left"/>
            </w:pPr>
            <w:r w:rsidRPr="002E1A35">
              <w:t>«Самый классный класс»;</w:t>
            </w:r>
          </w:p>
          <w:p w:rsidR="009F7716" w:rsidRPr="002E1A35" w:rsidRDefault="0056532C" w:rsidP="0025475E">
            <w:pPr>
              <w:numPr>
                <w:ilvl w:val="0"/>
                <w:numId w:val="44"/>
              </w:numPr>
              <w:jc w:val="left"/>
            </w:pPr>
            <w:r w:rsidRPr="002E1A35">
              <w:t xml:space="preserve"> </w:t>
            </w:r>
            <w:r w:rsidR="009F7716" w:rsidRPr="002E1A35">
              <w:t xml:space="preserve">«Самый классный </w:t>
            </w:r>
            <w:proofErr w:type="spellStart"/>
            <w:proofErr w:type="gramStart"/>
            <w:r w:rsidR="009F7716" w:rsidRPr="002E1A35">
              <w:t>классный</w:t>
            </w:r>
            <w:proofErr w:type="spellEnd"/>
            <w:proofErr w:type="gramEnd"/>
            <w:r w:rsidR="009F7716" w:rsidRPr="002E1A35">
              <w:t>»;</w:t>
            </w:r>
          </w:p>
          <w:p w:rsidR="009F7716" w:rsidRPr="002E1A35" w:rsidRDefault="009F7716" w:rsidP="0025475E">
            <w:pPr>
              <w:numPr>
                <w:ilvl w:val="0"/>
                <w:numId w:val="44"/>
              </w:numPr>
              <w:jc w:val="left"/>
            </w:pPr>
            <w:r w:rsidRPr="002E1A35">
              <w:t>«Самый активный родитель».</w:t>
            </w:r>
          </w:p>
          <w:p w:rsidR="009F7716" w:rsidRPr="002E1A35" w:rsidRDefault="009F7716" w:rsidP="0056532C">
            <w:r w:rsidRPr="002E1A35">
              <w:t>Принять участие в конкурсах могут все желающие. Условия участия в конкурсах зафиксированы в соответствующих локальных актах.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9F7716" w:rsidRPr="002E1A35" w:rsidRDefault="009F7716" w:rsidP="009F7716">
            <w:r w:rsidRPr="002E1A35">
              <w:t xml:space="preserve">Принципы поощрения, которыми руководствуется </w:t>
            </w:r>
            <w:r w:rsidR="0056532C">
              <w:t>Г</w:t>
            </w:r>
            <w:r w:rsidR="0056532C" w:rsidRPr="002E1A35">
              <w:t xml:space="preserve">БОУ </w:t>
            </w:r>
            <w:r w:rsidR="0056532C">
              <w:t xml:space="preserve">«СОШ – сад </w:t>
            </w:r>
            <w:r w:rsidR="0056532C" w:rsidRPr="002E1A35">
              <w:t>№ 1</w:t>
            </w:r>
            <w:r w:rsidR="0056532C">
              <w:t>0 г. Назрань »</w:t>
            </w:r>
            <w:proofErr w:type="gramStart"/>
            <w:r w:rsidR="0056532C" w:rsidRPr="002E1A35">
              <w:t xml:space="preserve"> </w:t>
            </w:r>
            <w:r w:rsidRPr="002E1A35">
              <w:t>:</w:t>
            </w:r>
            <w:proofErr w:type="gramEnd"/>
          </w:p>
          <w:p w:rsidR="009F7716" w:rsidRPr="002E1A35" w:rsidRDefault="009F7716" w:rsidP="0025475E">
            <w:pPr>
              <w:numPr>
                <w:ilvl w:val="0"/>
                <w:numId w:val="45"/>
              </w:numPr>
              <w:jc w:val="left"/>
            </w:pPr>
            <w:r w:rsidRPr="002E1A35">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9F7716" w:rsidRPr="002E1A35" w:rsidRDefault="009F7716" w:rsidP="0025475E">
            <w:pPr>
              <w:numPr>
                <w:ilvl w:val="0"/>
                <w:numId w:val="45"/>
              </w:numPr>
              <w:jc w:val="left"/>
            </w:pPr>
            <w:r w:rsidRPr="002E1A35">
              <w:t>Прозрачность п</w:t>
            </w:r>
            <w:r w:rsidR="0056532C">
              <w:t>равил поощрения</w:t>
            </w:r>
            <w:proofErr w:type="gramStart"/>
            <w:r w:rsidR="0056532C">
              <w:t> </w:t>
            </w:r>
            <w:r w:rsidRPr="002E1A35">
              <w:t>.</w:t>
            </w:r>
            <w:proofErr w:type="gramEnd"/>
            <w:r w:rsidRPr="002E1A35">
              <w:t xml:space="preserve"> Ознакомление школьников и их родителей с локальным актом обязательно.</w:t>
            </w:r>
          </w:p>
          <w:p w:rsidR="009F7716" w:rsidRPr="002E1A35" w:rsidRDefault="009F7716" w:rsidP="0025475E">
            <w:pPr>
              <w:numPr>
                <w:ilvl w:val="0"/>
                <w:numId w:val="45"/>
              </w:numPr>
              <w:jc w:val="left"/>
            </w:pPr>
            <w:r w:rsidRPr="002E1A35">
              <w:t>Регулирование частоты награждений – награждения по результатам конкурсов проводятся один раз в год по уровням образования.</w:t>
            </w:r>
          </w:p>
          <w:p w:rsidR="009F7716" w:rsidRPr="002E1A35" w:rsidRDefault="009F7716" w:rsidP="0025475E">
            <w:pPr>
              <w:numPr>
                <w:ilvl w:val="0"/>
                <w:numId w:val="45"/>
              </w:numPr>
              <w:jc w:val="left"/>
            </w:pPr>
            <w:r w:rsidRPr="002E1A35">
              <w:t xml:space="preserve">МБОУ «Средняя школа № 1» использует сочетание индивидуального и коллективного поощрения для стимулирования групп школьников </w:t>
            </w:r>
            <w:r w:rsidRPr="002E1A35">
              <w:lastRenderedPageBreak/>
              <w:t xml:space="preserve">к преодолению межличностных противоречий между </w:t>
            </w:r>
            <w:proofErr w:type="gramStart"/>
            <w:r w:rsidRPr="002E1A35">
              <w:t>получившими</w:t>
            </w:r>
            <w:proofErr w:type="gramEnd"/>
            <w:r w:rsidRPr="002E1A35">
              <w:t xml:space="preserve"> награду и не получившими ее.</w:t>
            </w:r>
          </w:p>
          <w:p w:rsidR="009F7716" w:rsidRPr="002E1A35" w:rsidRDefault="009F7716" w:rsidP="0025475E">
            <w:pPr>
              <w:numPr>
                <w:ilvl w:val="0"/>
                <w:numId w:val="45"/>
              </w:numPr>
              <w:jc w:val="left"/>
            </w:pPr>
            <w:proofErr w:type="spellStart"/>
            <w:r w:rsidRPr="002E1A35">
              <w:t>Дифференцированность</w:t>
            </w:r>
            <w:proofErr w:type="spellEnd"/>
            <w:r w:rsidRPr="002E1A35">
              <w:t xml:space="preserve"> поощрений – поощрения и награды разделены на уровни и типы наград, что поддерживает стимулирующее действие системы поощрения.</w:t>
            </w:r>
          </w:p>
          <w:p w:rsidR="009F7716" w:rsidRPr="002E1A35" w:rsidRDefault="009F7716" w:rsidP="009F7716">
            <w:r w:rsidRPr="002E1A35">
              <w:t>Формы поощрений социальной успешности и проявлений активной жизненной позиции обучающихся</w:t>
            </w:r>
            <w:r w:rsidR="0056532C">
              <w:t xml:space="preserve">  Г</w:t>
            </w:r>
            <w:r w:rsidR="0056532C" w:rsidRPr="002E1A35">
              <w:t xml:space="preserve">БОУ </w:t>
            </w:r>
            <w:r w:rsidR="0056532C">
              <w:t xml:space="preserve">«СОШ – сад </w:t>
            </w:r>
            <w:r w:rsidR="0056532C" w:rsidRPr="002E1A35">
              <w:t>№ 1</w:t>
            </w:r>
            <w:r w:rsidR="0056532C">
              <w:t>0 г. Назрань »</w:t>
            </w:r>
            <w:proofErr w:type="gramStart"/>
            <w:r w:rsidR="0056532C" w:rsidRPr="002E1A35">
              <w:t xml:space="preserve"> </w:t>
            </w:r>
            <w:r w:rsidR="0056532C">
              <w:t xml:space="preserve"> </w:t>
            </w:r>
            <w:r w:rsidRPr="002E1A35">
              <w:t>:</w:t>
            </w:r>
            <w:proofErr w:type="gramEnd"/>
          </w:p>
          <w:p w:rsidR="009F7716" w:rsidRPr="002E1A35" w:rsidRDefault="009F7716" w:rsidP="0025475E">
            <w:pPr>
              <w:numPr>
                <w:ilvl w:val="0"/>
                <w:numId w:val="46"/>
              </w:numPr>
              <w:jc w:val="left"/>
            </w:pPr>
            <w:r w:rsidRPr="002E1A35">
              <w:t>объявление благодарности;</w:t>
            </w:r>
          </w:p>
          <w:p w:rsidR="009F7716" w:rsidRPr="002E1A35" w:rsidRDefault="009F7716" w:rsidP="0025475E">
            <w:pPr>
              <w:numPr>
                <w:ilvl w:val="0"/>
                <w:numId w:val="46"/>
              </w:numPr>
              <w:jc w:val="left"/>
            </w:pPr>
            <w:r w:rsidRPr="002E1A35">
              <w:t>награждение грамотой;</w:t>
            </w:r>
          </w:p>
          <w:p w:rsidR="009F7716" w:rsidRPr="002E1A35" w:rsidRDefault="009F7716" w:rsidP="0025475E">
            <w:pPr>
              <w:numPr>
                <w:ilvl w:val="0"/>
                <w:numId w:val="46"/>
              </w:numPr>
              <w:jc w:val="left"/>
            </w:pPr>
            <w:r w:rsidRPr="002E1A35">
              <w:t>вручение сертификатов и дипломов;</w:t>
            </w:r>
          </w:p>
          <w:p w:rsidR="009F7716" w:rsidRPr="002E1A35" w:rsidRDefault="009F7716" w:rsidP="0025475E">
            <w:pPr>
              <w:numPr>
                <w:ilvl w:val="0"/>
                <w:numId w:val="46"/>
              </w:numPr>
              <w:jc w:val="left"/>
            </w:pPr>
            <w:r w:rsidRPr="002E1A35">
              <w:t>занесение фотографии активиста на доску почета;</w:t>
            </w:r>
          </w:p>
          <w:p w:rsidR="009F7716" w:rsidRPr="002E1A35" w:rsidRDefault="009F7716" w:rsidP="009F7716">
            <w:r w:rsidRPr="002E1A35">
              <w:t>Информирование родителей (законных представителей) о поощрении р</w:t>
            </w:r>
            <w:r w:rsidR="0056532C">
              <w:t xml:space="preserve">ебенка  </w:t>
            </w:r>
            <w:r w:rsidRPr="002E1A35">
              <w:t>осуществляет посредством направления благодарственного письма.</w:t>
            </w:r>
          </w:p>
          <w:p w:rsidR="009F7716" w:rsidRPr="002E1A35" w:rsidRDefault="009F7716" w:rsidP="009F7716">
            <w:r w:rsidRPr="002E1A35">
              <w:t>Информация о предстоящих торжественных процедурах награждения, о результатах награждения ра</w:t>
            </w:r>
            <w:r w:rsidR="0056532C">
              <w:t>змещается на стенде в холле школы</w:t>
            </w:r>
            <w:r w:rsidRPr="002E1A35">
              <w:t>, на сайте школы и ее странице в социальных сетях.</w:t>
            </w:r>
          </w:p>
        </w:tc>
      </w:tr>
    </w:tbl>
    <w:p w:rsidR="009F7716" w:rsidRDefault="009F7716" w:rsidP="009F7716"/>
    <w:p w:rsidR="009F7716" w:rsidRDefault="009F7716" w:rsidP="00260017">
      <w:pPr>
        <w:jc w:val="center"/>
        <w:rPr>
          <w:b/>
          <w:sz w:val="52"/>
          <w:szCs w:val="52"/>
        </w:rPr>
      </w:pPr>
    </w:p>
    <w:p w:rsidR="009F7716" w:rsidRDefault="009F7716" w:rsidP="00260017">
      <w:pPr>
        <w:jc w:val="center"/>
        <w:rPr>
          <w:b/>
          <w:sz w:val="52"/>
          <w:szCs w:val="52"/>
        </w:rPr>
      </w:pPr>
    </w:p>
    <w:p w:rsidR="009F7716" w:rsidRDefault="009F7716" w:rsidP="00260017">
      <w:pPr>
        <w:jc w:val="center"/>
        <w:rPr>
          <w:b/>
          <w:sz w:val="52"/>
          <w:szCs w:val="52"/>
        </w:rPr>
      </w:pPr>
    </w:p>
    <w:p w:rsidR="009F7716" w:rsidRDefault="009F7716" w:rsidP="00260017">
      <w:pPr>
        <w:jc w:val="center"/>
        <w:rPr>
          <w:b/>
          <w:sz w:val="52"/>
          <w:szCs w:val="52"/>
        </w:rPr>
      </w:pPr>
    </w:p>
    <w:p w:rsidR="009F7716" w:rsidRDefault="009F7716" w:rsidP="00260017">
      <w:pPr>
        <w:jc w:val="center"/>
        <w:rPr>
          <w:b/>
          <w:sz w:val="52"/>
          <w:szCs w:val="52"/>
        </w:rPr>
      </w:pPr>
    </w:p>
    <w:p w:rsidR="009F7716" w:rsidRDefault="009F7716" w:rsidP="00260017">
      <w:pPr>
        <w:jc w:val="center"/>
        <w:rPr>
          <w:b/>
          <w:sz w:val="52"/>
          <w:szCs w:val="52"/>
        </w:rPr>
      </w:pPr>
    </w:p>
    <w:p w:rsidR="009F7716" w:rsidRDefault="009F7716" w:rsidP="00260017">
      <w:pPr>
        <w:jc w:val="center"/>
        <w:rPr>
          <w:b/>
          <w:sz w:val="52"/>
          <w:szCs w:val="52"/>
        </w:rPr>
      </w:pPr>
    </w:p>
    <w:p w:rsidR="009F7716" w:rsidRDefault="009F7716" w:rsidP="00260017">
      <w:pPr>
        <w:jc w:val="center"/>
        <w:rPr>
          <w:b/>
          <w:sz w:val="52"/>
          <w:szCs w:val="52"/>
        </w:rPr>
      </w:pPr>
    </w:p>
    <w:p w:rsidR="009F7716" w:rsidRDefault="009F7716" w:rsidP="00260017">
      <w:pPr>
        <w:jc w:val="center"/>
        <w:rPr>
          <w:b/>
          <w:sz w:val="52"/>
          <w:szCs w:val="52"/>
        </w:rPr>
      </w:pPr>
    </w:p>
    <w:p w:rsidR="009F7716" w:rsidRDefault="009F7716" w:rsidP="00260017">
      <w:pPr>
        <w:jc w:val="center"/>
        <w:rPr>
          <w:b/>
          <w:sz w:val="52"/>
          <w:szCs w:val="52"/>
        </w:rPr>
      </w:pPr>
    </w:p>
    <w:p w:rsidR="009F7716" w:rsidRDefault="009F7716" w:rsidP="00260017">
      <w:pPr>
        <w:jc w:val="center"/>
        <w:rPr>
          <w:b/>
          <w:sz w:val="52"/>
          <w:szCs w:val="52"/>
        </w:rPr>
      </w:pPr>
    </w:p>
    <w:p w:rsidR="009F7716" w:rsidRDefault="009F7716" w:rsidP="00260017">
      <w:pPr>
        <w:jc w:val="center"/>
        <w:rPr>
          <w:b/>
          <w:sz w:val="52"/>
          <w:szCs w:val="52"/>
        </w:rPr>
      </w:pPr>
    </w:p>
    <w:p w:rsidR="009F7716" w:rsidRDefault="009F7716" w:rsidP="00260017">
      <w:pPr>
        <w:jc w:val="center"/>
        <w:rPr>
          <w:b/>
          <w:sz w:val="52"/>
          <w:szCs w:val="52"/>
        </w:rPr>
      </w:pPr>
    </w:p>
    <w:p w:rsidR="009F7716" w:rsidRDefault="009F7716" w:rsidP="00260017">
      <w:pPr>
        <w:jc w:val="center"/>
        <w:rPr>
          <w:b/>
          <w:sz w:val="52"/>
          <w:szCs w:val="52"/>
        </w:rPr>
      </w:pPr>
    </w:p>
    <w:p w:rsidR="009F7716" w:rsidRDefault="009F7716" w:rsidP="00260017">
      <w:pPr>
        <w:jc w:val="center"/>
        <w:rPr>
          <w:b/>
          <w:sz w:val="52"/>
          <w:szCs w:val="52"/>
        </w:rPr>
      </w:pPr>
    </w:p>
    <w:p w:rsidR="009F7716" w:rsidRPr="009F7716" w:rsidRDefault="009F7716" w:rsidP="009F7716">
      <w:pPr>
        <w:jc w:val="center"/>
        <w:rPr>
          <w:b/>
          <w:sz w:val="32"/>
          <w:szCs w:val="52"/>
        </w:rPr>
      </w:pPr>
      <w:r w:rsidRPr="009F7716">
        <w:rPr>
          <w:b/>
          <w:sz w:val="32"/>
          <w:szCs w:val="52"/>
        </w:rPr>
        <w:t xml:space="preserve">ПЛАН  ВОСПИТАТЕЛЬНОЙ  РАБОТЫ </w:t>
      </w:r>
    </w:p>
    <w:p w:rsidR="009F7716" w:rsidRPr="009F7716" w:rsidRDefault="009F7716" w:rsidP="009F7716">
      <w:pPr>
        <w:jc w:val="center"/>
        <w:rPr>
          <w:b/>
          <w:sz w:val="32"/>
          <w:szCs w:val="52"/>
        </w:rPr>
      </w:pPr>
      <w:r w:rsidRPr="009F7716">
        <w:rPr>
          <w:b/>
          <w:sz w:val="32"/>
          <w:szCs w:val="52"/>
        </w:rPr>
        <w:t>ГБОУ «СОШ –САД № 10 г</w:t>
      </w:r>
      <w:proofErr w:type="gramStart"/>
      <w:r w:rsidRPr="009F7716">
        <w:rPr>
          <w:b/>
          <w:sz w:val="32"/>
          <w:szCs w:val="52"/>
        </w:rPr>
        <w:t>.Н</w:t>
      </w:r>
      <w:proofErr w:type="gramEnd"/>
      <w:r w:rsidRPr="009F7716">
        <w:rPr>
          <w:b/>
          <w:sz w:val="32"/>
          <w:szCs w:val="52"/>
        </w:rPr>
        <w:t xml:space="preserve">АЗРАНЬ» </w:t>
      </w:r>
    </w:p>
    <w:p w:rsidR="009F7716" w:rsidRPr="009F7716" w:rsidRDefault="009F7716" w:rsidP="009F7716">
      <w:pPr>
        <w:jc w:val="center"/>
        <w:rPr>
          <w:b/>
          <w:sz w:val="32"/>
          <w:szCs w:val="52"/>
        </w:rPr>
      </w:pPr>
      <w:r w:rsidRPr="009F7716">
        <w:rPr>
          <w:b/>
          <w:sz w:val="32"/>
          <w:szCs w:val="52"/>
        </w:rPr>
        <w:t xml:space="preserve">НА  2022-2023 УЧЕБНЫЙ  ГОД </w:t>
      </w:r>
    </w:p>
    <w:p w:rsidR="009F7716" w:rsidRDefault="009F7716" w:rsidP="009F7716">
      <w:pPr>
        <w:jc w:val="center"/>
        <w:rPr>
          <w:b/>
          <w:sz w:val="52"/>
          <w:szCs w:val="52"/>
        </w:rPr>
      </w:pPr>
    </w:p>
    <w:p w:rsidR="009F7716" w:rsidRDefault="009F7716" w:rsidP="00260017">
      <w:pPr>
        <w:jc w:val="center"/>
        <w:rPr>
          <w:b/>
          <w:sz w:val="52"/>
          <w:szCs w:val="52"/>
        </w:rPr>
      </w:pPr>
    </w:p>
    <w:p w:rsidR="009F7716" w:rsidRDefault="009F7716" w:rsidP="00260017">
      <w:pPr>
        <w:jc w:val="center"/>
        <w:rPr>
          <w:b/>
          <w:sz w:val="52"/>
          <w:szCs w:val="52"/>
        </w:rPr>
      </w:pPr>
    </w:p>
    <w:p w:rsidR="009F7716" w:rsidRDefault="009F7716" w:rsidP="00260017">
      <w:pPr>
        <w:jc w:val="center"/>
        <w:rPr>
          <w:b/>
          <w:sz w:val="52"/>
          <w:szCs w:val="52"/>
        </w:rPr>
      </w:pPr>
    </w:p>
    <w:p w:rsidR="009F7716" w:rsidRPr="00134AF4" w:rsidRDefault="009F7716" w:rsidP="00260017">
      <w:pPr>
        <w:jc w:val="center"/>
        <w:rPr>
          <w:b/>
          <w:sz w:val="52"/>
          <w:szCs w:val="52"/>
        </w:rPr>
      </w:pPr>
    </w:p>
    <w:p w:rsidR="00260017" w:rsidRPr="00134AF4" w:rsidRDefault="00260017" w:rsidP="00260017">
      <w:pPr>
        <w:spacing w:line="276" w:lineRule="auto"/>
        <w:ind w:left="720"/>
        <w:jc w:val="center"/>
        <w:rPr>
          <w:b/>
          <w:i/>
          <w:sz w:val="52"/>
          <w:szCs w:val="52"/>
        </w:rPr>
      </w:pPr>
      <w:r>
        <w:rPr>
          <w:b/>
          <w:i/>
          <w:noProof/>
          <w:sz w:val="52"/>
          <w:szCs w:val="52"/>
          <w:lang w:eastAsia="ru-RU"/>
        </w:rPr>
        <w:lastRenderedPageBreak/>
        <w:drawing>
          <wp:inline distT="0" distB="0" distL="0" distR="0">
            <wp:extent cx="4238625" cy="3178969"/>
            <wp:effectExtent l="19050" t="0" r="9525" b="0"/>
            <wp:docPr id="7" name="Рисунок 7" descr="C:\Users\1\Desktop\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img0.jpg"/>
                    <pic:cNvPicPr>
                      <a:picLocks noChangeAspect="1" noChangeArrowheads="1"/>
                    </pic:cNvPicPr>
                  </pic:nvPicPr>
                  <pic:blipFill>
                    <a:blip r:embed="rId9" cstate="print"/>
                    <a:srcRect/>
                    <a:stretch>
                      <a:fillRect/>
                    </a:stretch>
                  </pic:blipFill>
                  <pic:spPr bwMode="auto">
                    <a:xfrm>
                      <a:off x="0" y="0"/>
                      <a:ext cx="4240274" cy="3180206"/>
                    </a:xfrm>
                    <a:prstGeom prst="rect">
                      <a:avLst/>
                    </a:prstGeom>
                    <a:ln>
                      <a:noFill/>
                    </a:ln>
                    <a:effectLst>
                      <a:softEdge rad="112500"/>
                    </a:effectLst>
                  </pic:spPr>
                </pic:pic>
              </a:graphicData>
            </a:graphic>
          </wp:inline>
        </w:drawing>
      </w:r>
      <w:r>
        <w:rPr>
          <w:noProof/>
          <w:vanish/>
          <w:lang w:eastAsia="ru-RU"/>
        </w:rPr>
        <w:drawing>
          <wp:inline distT="0" distB="0" distL="0" distR="0">
            <wp:extent cx="6530340" cy="4897755"/>
            <wp:effectExtent l="19050" t="0" r="3810" b="0"/>
            <wp:docPr id="4" name="Рисунок 4" descr="https://ds03.infourok.ru/uploads/ex/0891/00014110-ebf473a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0891/00014110-ebf473a7/img0.jpg"/>
                    <pic:cNvPicPr>
                      <a:picLocks noChangeAspect="1" noChangeArrowheads="1"/>
                    </pic:cNvPicPr>
                  </pic:nvPicPr>
                  <pic:blipFill>
                    <a:blip r:embed="rId9"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p>
    <w:p w:rsidR="00260017" w:rsidRDefault="00260017" w:rsidP="00260017">
      <w:pPr>
        <w:spacing w:line="276" w:lineRule="auto"/>
        <w:ind w:left="720"/>
        <w:rPr>
          <w:b/>
          <w:i/>
          <w:sz w:val="22"/>
          <w:szCs w:val="22"/>
        </w:rPr>
      </w:pPr>
    </w:p>
    <w:p w:rsidR="00260017" w:rsidRDefault="00260017" w:rsidP="00260017">
      <w:pPr>
        <w:spacing w:line="276" w:lineRule="auto"/>
        <w:ind w:left="720"/>
        <w:rPr>
          <w:b/>
          <w:i/>
          <w:sz w:val="22"/>
          <w:szCs w:val="22"/>
        </w:rPr>
      </w:pPr>
    </w:p>
    <w:p w:rsidR="00260017" w:rsidRDefault="00260017" w:rsidP="00260017">
      <w:pPr>
        <w:spacing w:line="276" w:lineRule="auto"/>
        <w:ind w:left="720"/>
        <w:jc w:val="left"/>
        <w:rPr>
          <w:b/>
          <w:i/>
          <w:sz w:val="22"/>
          <w:szCs w:val="22"/>
        </w:rPr>
      </w:pPr>
      <w:r>
        <w:rPr>
          <w:noProof/>
          <w:vanish/>
          <w:lang w:eastAsia="ru-RU"/>
        </w:rPr>
        <w:drawing>
          <wp:inline distT="0" distB="0" distL="0" distR="0">
            <wp:extent cx="6530340" cy="4897755"/>
            <wp:effectExtent l="19050" t="0" r="3810" b="0"/>
            <wp:docPr id="2" name="Рисунок 1" descr="https://ds03.infourok.ru/uploads/ex/0891/00014110-ebf473a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891/00014110-ebf473a7/img0.jpg"/>
                    <pic:cNvPicPr>
                      <a:picLocks noChangeAspect="1" noChangeArrowheads="1"/>
                    </pic:cNvPicPr>
                  </pic:nvPicPr>
                  <pic:blipFill>
                    <a:blip r:embed="rId9"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p>
    <w:p w:rsidR="00260017" w:rsidRPr="00F51345" w:rsidRDefault="00F51345" w:rsidP="00F51345">
      <w:pPr>
        <w:spacing w:line="276" w:lineRule="auto"/>
        <w:ind w:left="720"/>
        <w:jc w:val="center"/>
        <w:rPr>
          <w:b/>
          <w:sz w:val="28"/>
          <w:szCs w:val="28"/>
        </w:rPr>
      </w:pPr>
      <w:r>
        <w:rPr>
          <w:b/>
          <w:sz w:val="28"/>
          <w:szCs w:val="28"/>
        </w:rPr>
        <w:t xml:space="preserve">                                                                                       </w:t>
      </w:r>
    </w:p>
    <w:p w:rsidR="00260017" w:rsidRDefault="00260017" w:rsidP="00260017">
      <w:pPr>
        <w:spacing w:line="276" w:lineRule="auto"/>
        <w:rPr>
          <w:b/>
          <w:i/>
          <w:sz w:val="22"/>
          <w:szCs w:val="22"/>
        </w:rPr>
      </w:pPr>
    </w:p>
    <w:p w:rsidR="00260017" w:rsidRDefault="00260017" w:rsidP="00260017">
      <w:pPr>
        <w:spacing w:line="276" w:lineRule="auto"/>
        <w:ind w:left="720"/>
        <w:rPr>
          <w:b/>
          <w:i/>
          <w:sz w:val="22"/>
          <w:szCs w:val="22"/>
        </w:rPr>
      </w:pPr>
    </w:p>
    <w:p w:rsidR="00260017" w:rsidRDefault="00260017" w:rsidP="00260017">
      <w:pPr>
        <w:spacing w:line="276" w:lineRule="auto"/>
        <w:rPr>
          <w:b/>
          <w:i/>
          <w:sz w:val="22"/>
          <w:szCs w:val="22"/>
        </w:rPr>
      </w:pPr>
    </w:p>
    <w:p w:rsidR="00260017" w:rsidRDefault="00260017" w:rsidP="00260017">
      <w:pPr>
        <w:spacing w:line="276" w:lineRule="auto"/>
        <w:ind w:left="720"/>
        <w:rPr>
          <w:b/>
          <w:i/>
          <w:sz w:val="22"/>
          <w:szCs w:val="22"/>
        </w:rPr>
      </w:pPr>
    </w:p>
    <w:p w:rsidR="00260017" w:rsidRDefault="00260017" w:rsidP="00260017">
      <w:pPr>
        <w:spacing w:line="276" w:lineRule="auto"/>
        <w:rPr>
          <w:b/>
          <w:i/>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BF6252" w:rsidRDefault="00BF6252" w:rsidP="00260017">
      <w:pPr>
        <w:spacing w:line="276" w:lineRule="auto"/>
        <w:rPr>
          <w:i/>
          <w:sz w:val="22"/>
          <w:szCs w:val="22"/>
        </w:rPr>
      </w:pPr>
    </w:p>
    <w:p w:rsidR="00BF6252" w:rsidRDefault="00BF6252" w:rsidP="00260017">
      <w:pPr>
        <w:spacing w:line="276" w:lineRule="auto"/>
        <w:rPr>
          <w:i/>
          <w:sz w:val="22"/>
          <w:szCs w:val="22"/>
        </w:rPr>
      </w:pPr>
    </w:p>
    <w:p w:rsidR="0056532C" w:rsidRDefault="0056532C" w:rsidP="00260017">
      <w:pPr>
        <w:spacing w:line="276" w:lineRule="auto"/>
        <w:rPr>
          <w:i/>
          <w:sz w:val="22"/>
          <w:szCs w:val="22"/>
        </w:rPr>
      </w:pPr>
    </w:p>
    <w:p w:rsidR="00F51345" w:rsidRDefault="00F51345" w:rsidP="00260017">
      <w:pPr>
        <w:spacing w:line="276" w:lineRule="auto"/>
        <w:rPr>
          <w:i/>
          <w:szCs w:val="22"/>
        </w:rPr>
      </w:pPr>
    </w:p>
    <w:p w:rsidR="00260017" w:rsidRPr="00BF6252" w:rsidRDefault="00260017" w:rsidP="00260017">
      <w:pPr>
        <w:spacing w:line="276" w:lineRule="auto"/>
        <w:rPr>
          <w:szCs w:val="22"/>
        </w:rPr>
      </w:pPr>
      <w:r w:rsidRPr="00BF6252">
        <w:rPr>
          <w:i/>
          <w:szCs w:val="22"/>
        </w:rPr>
        <w:lastRenderedPageBreak/>
        <w:t>ЦЕЛЬ</w:t>
      </w:r>
      <w:r w:rsidRPr="00BF6252">
        <w:rPr>
          <w:b/>
          <w:i/>
          <w:szCs w:val="22"/>
        </w:rPr>
        <w:t>:</w:t>
      </w:r>
      <w:r w:rsidRPr="00BF6252">
        <w:rPr>
          <w:szCs w:val="22"/>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w:t>
      </w:r>
    </w:p>
    <w:p w:rsidR="00260017" w:rsidRPr="00BF6252" w:rsidRDefault="00260017" w:rsidP="00260017">
      <w:pPr>
        <w:spacing w:line="276" w:lineRule="auto"/>
        <w:rPr>
          <w:szCs w:val="22"/>
        </w:rPr>
      </w:pPr>
      <w:r w:rsidRPr="00BF6252">
        <w:rPr>
          <w:i/>
          <w:szCs w:val="22"/>
        </w:rPr>
        <w:t xml:space="preserve">ВОСПИТАТЕЛЬНЫЕ ЗАДАЧИ: </w:t>
      </w:r>
    </w:p>
    <w:p w:rsidR="00260017" w:rsidRPr="00BF6252" w:rsidRDefault="00260017" w:rsidP="00260017">
      <w:pPr>
        <w:pStyle w:val="a6"/>
        <w:numPr>
          <w:ilvl w:val="0"/>
          <w:numId w:val="1"/>
        </w:numPr>
        <w:spacing w:after="0"/>
        <w:ind w:right="0"/>
        <w:rPr>
          <w:rFonts w:ascii="Times New Roman" w:hAnsi="Times New Roman" w:cs="Times New Roman"/>
          <w:sz w:val="24"/>
        </w:rPr>
      </w:pPr>
      <w:r w:rsidRPr="00BF6252">
        <w:rPr>
          <w:rFonts w:ascii="Times New Roman" w:hAnsi="Times New Roman" w:cs="Times New Roman"/>
          <w:sz w:val="24"/>
        </w:rPr>
        <w:t xml:space="preserve">воспитание любви к родной школе, к малой родине, формирование гражданского самосознания, ответственности за судьбу Родины; </w:t>
      </w:r>
    </w:p>
    <w:p w:rsidR="00260017" w:rsidRPr="00BF6252" w:rsidRDefault="00260017" w:rsidP="00260017">
      <w:pPr>
        <w:pStyle w:val="a6"/>
        <w:numPr>
          <w:ilvl w:val="0"/>
          <w:numId w:val="1"/>
        </w:numPr>
        <w:spacing w:after="0"/>
        <w:ind w:right="0"/>
        <w:rPr>
          <w:rFonts w:ascii="Times New Roman" w:hAnsi="Times New Roman" w:cs="Times New Roman"/>
          <w:sz w:val="24"/>
        </w:rPr>
      </w:pPr>
      <w:r w:rsidRPr="00BF6252">
        <w:rPr>
          <w:rFonts w:ascii="Times New Roman" w:hAnsi="Times New Roman" w:cs="Times New Roman"/>
          <w:sz w:val="24"/>
        </w:rPr>
        <w:t>воспитание нравственности на основе народных традиций;</w:t>
      </w:r>
    </w:p>
    <w:p w:rsidR="00260017" w:rsidRPr="00BF6252" w:rsidRDefault="00260017" w:rsidP="00260017">
      <w:pPr>
        <w:pStyle w:val="a6"/>
        <w:numPr>
          <w:ilvl w:val="0"/>
          <w:numId w:val="1"/>
        </w:numPr>
        <w:spacing w:after="0"/>
        <w:ind w:right="0"/>
        <w:rPr>
          <w:rFonts w:ascii="Times New Roman" w:hAnsi="Times New Roman" w:cs="Times New Roman"/>
          <w:sz w:val="24"/>
        </w:rPr>
      </w:pPr>
      <w:r w:rsidRPr="00BF6252">
        <w:rPr>
          <w:rFonts w:ascii="Times New Roman" w:hAnsi="Times New Roman" w:cs="Times New Roman"/>
          <w:sz w:val="24"/>
        </w:rPr>
        <w:t>развитие творческих, познавательных способностей учащихся;</w:t>
      </w:r>
    </w:p>
    <w:p w:rsidR="00260017" w:rsidRPr="00BF6252" w:rsidRDefault="00260017" w:rsidP="00260017">
      <w:pPr>
        <w:pStyle w:val="a6"/>
        <w:numPr>
          <w:ilvl w:val="0"/>
          <w:numId w:val="1"/>
        </w:numPr>
        <w:spacing w:after="0"/>
        <w:ind w:right="0"/>
        <w:rPr>
          <w:rFonts w:ascii="Times New Roman" w:hAnsi="Times New Roman" w:cs="Times New Roman"/>
          <w:sz w:val="24"/>
        </w:rPr>
      </w:pPr>
      <w:r w:rsidRPr="00BF6252">
        <w:rPr>
          <w:rFonts w:ascii="Times New Roman" w:hAnsi="Times New Roman" w:cs="Times New Roman"/>
          <w:sz w:val="24"/>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260017" w:rsidRPr="00BF6252" w:rsidRDefault="00260017" w:rsidP="00260017">
      <w:pPr>
        <w:pStyle w:val="a6"/>
        <w:numPr>
          <w:ilvl w:val="0"/>
          <w:numId w:val="1"/>
        </w:numPr>
        <w:spacing w:after="0"/>
        <w:ind w:right="0"/>
        <w:rPr>
          <w:rFonts w:ascii="Times New Roman" w:hAnsi="Times New Roman" w:cs="Times New Roman"/>
          <w:sz w:val="24"/>
        </w:rPr>
      </w:pPr>
      <w:r w:rsidRPr="00BF6252">
        <w:rPr>
          <w:rFonts w:ascii="Times New Roman" w:hAnsi="Times New Roman" w:cs="Times New Roman"/>
          <w:sz w:val="24"/>
        </w:rPr>
        <w:t>создание условий для сохранения здоровья, физического развития. Воспитание негативного отношения к вредным привычкам.</w:t>
      </w:r>
    </w:p>
    <w:p w:rsidR="00260017" w:rsidRPr="00BF6252" w:rsidRDefault="00260017" w:rsidP="00260017">
      <w:pPr>
        <w:spacing w:line="276" w:lineRule="auto"/>
        <w:rPr>
          <w:szCs w:val="22"/>
        </w:rPr>
      </w:pPr>
      <w:r w:rsidRPr="00BF6252">
        <w:rPr>
          <w:szCs w:val="22"/>
        </w:rPr>
        <w:t>ЗАПОВЕДИ ВОСПИТАНИЯ</w:t>
      </w:r>
      <w:r w:rsidRPr="00BF6252">
        <w:rPr>
          <w:b/>
          <w:szCs w:val="22"/>
        </w:rPr>
        <w:t>:</w:t>
      </w:r>
    </w:p>
    <w:p w:rsidR="00260017" w:rsidRPr="00BF6252" w:rsidRDefault="00260017" w:rsidP="00260017">
      <w:pPr>
        <w:spacing w:line="276" w:lineRule="auto"/>
        <w:rPr>
          <w:szCs w:val="22"/>
        </w:rPr>
      </w:pPr>
      <w:r w:rsidRPr="00BF6252">
        <w:rPr>
          <w:szCs w:val="22"/>
        </w:rPr>
        <w:t xml:space="preserve">1. Не навреди. </w:t>
      </w:r>
    </w:p>
    <w:p w:rsidR="00260017" w:rsidRPr="00BF6252" w:rsidRDefault="00260017" w:rsidP="00260017">
      <w:pPr>
        <w:spacing w:line="276" w:lineRule="auto"/>
        <w:rPr>
          <w:szCs w:val="22"/>
        </w:rPr>
      </w:pPr>
      <w:r w:rsidRPr="00BF6252">
        <w:rPr>
          <w:szCs w:val="22"/>
        </w:rPr>
        <w:t>2. Хорошее настроение и спокойствие приведет к намеченной цели.</w:t>
      </w:r>
    </w:p>
    <w:p w:rsidR="00260017" w:rsidRPr="00BF6252" w:rsidRDefault="00260017" w:rsidP="00260017">
      <w:pPr>
        <w:spacing w:line="276" w:lineRule="auto"/>
        <w:rPr>
          <w:szCs w:val="22"/>
        </w:rPr>
      </w:pPr>
      <w:r w:rsidRPr="00BF6252">
        <w:rPr>
          <w:szCs w:val="22"/>
        </w:rPr>
        <w:t xml:space="preserve">3. Определи, что ты хочешь от своего ученика, узнай его мнение на этот счет. </w:t>
      </w:r>
    </w:p>
    <w:p w:rsidR="00260017" w:rsidRPr="00BF6252" w:rsidRDefault="00260017" w:rsidP="00260017">
      <w:pPr>
        <w:spacing w:line="276" w:lineRule="auto"/>
        <w:rPr>
          <w:szCs w:val="22"/>
        </w:rPr>
      </w:pPr>
      <w:r w:rsidRPr="00BF6252">
        <w:rPr>
          <w:szCs w:val="22"/>
        </w:rPr>
        <w:t xml:space="preserve">4. Учитывай уровень развития своего воспитанника. </w:t>
      </w:r>
    </w:p>
    <w:p w:rsidR="00260017" w:rsidRPr="00BF6252" w:rsidRDefault="00260017" w:rsidP="00260017">
      <w:pPr>
        <w:spacing w:line="276" w:lineRule="auto"/>
        <w:rPr>
          <w:szCs w:val="22"/>
        </w:rPr>
      </w:pPr>
      <w:r w:rsidRPr="00BF6252">
        <w:rPr>
          <w:szCs w:val="22"/>
        </w:rPr>
        <w:t>5. Предос</w:t>
      </w:r>
      <w:r w:rsidR="00F51345">
        <w:rPr>
          <w:szCs w:val="22"/>
        </w:rPr>
        <w:t>тавь самостоятельность ребенку</w:t>
      </w:r>
      <w:proofErr w:type="gramStart"/>
      <w:r w:rsidR="00F51345">
        <w:rPr>
          <w:szCs w:val="22"/>
        </w:rPr>
        <w:t xml:space="preserve"> ,</w:t>
      </w:r>
      <w:proofErr w:type="gramEnd"/>
      <w:r w:rsidR="00F51345">
        <w:rPr>
          <w:szCs w:val="22"/>
        </w:rPr>
        <w:t xml:space="preserve">  н</w:t>
      </w:r>
      <w:r w:rsidR="00F51345" w:rsidRPr="00BF6252">
        <w:rPr>
          <w:szCs w:val="22"/>
        </w:rPr>
        <w:t xml:space="preserve">е упусти момент первого успеха ребенка.  </w:t>
      </w:r>
    </w:p>
    <w:p w:rsidR="00260017" w:rsidRPr="00BF6252" w:rsidRDefault="00260017" w:rsidP="00260017">
      <w:pPr>
        <w:spacing w:line="276" w:lineRule="auto"/>
        <w:rPr>
          <w:szCs w:val="22"/>
        </w:rPr>
      </w:pPr>
      <w:r w:rsidRPr="00BF6252">
        <w:rPr>
          <w:szCs w:val="22"/>
        </w:rPr>
        <w:t xml:space="preserve">6. Создай условия для осознанной деятельности воспитанника. </w:t>
      </w:r>
    </w:p>
    <w:p w:rsidR="00260017" w:rsidRPr="00BF6252" w:rsidRDefault="00260017" w:rsidP="00260017">
      <w:pPr>
        <w:spacing w:line="276" w:lineRule="auto"/>
        <w:rPr>
          <w:szCs w:val="22"/>
        </w:rPr>
      </w:pPr>
      <w:r w:rsidRPr="00BF6252">
        <w:rPr>
          <w:szCs w:val="22"/>
        </w:rPr>
        <w:t>НАПРАВЛЕНИЯ РАБОТЫ:</w:t>
      </w:r>
    </w:p>
    <w:p w:rsidR="00260017" w:rsidRPr="00BF6252" w:rsidRDefault="00260017" w:rsidP="00260017">
      <w:pPr>
        <w:pStyle w:val="a6"/>
        <w:numPr>
          <w:ilvl w:val="0"/>
          <w:numId w:val="2"/>
        </w:numPr>
        <w:ind w:right="0"/>
        <w:rPr>
          <w:rFonts w:ascii="Times New Roman" w:eastAsia="Times New Roman" w:hAnsi="Times New Roman" w:cs="Times New Roman"/>
          <w:sz w:val="24"/>
        </w:rPr>
      </w:pPr>
      <w:r w:rsidRPr="00BF6252">
        <w:rPr>
          <w:rFonts w:ascii="Times New Roman" w:hAnsi="Times New Roman" w:cs="Times New Roman"/>
          <w:sz w:val="24"/>
        </w:rPr>
        <w:t xml:space="preserve">организация интересной, содержательной внеурочной деятельности; </w:t>
      </w:r>
    </w:p>
    <w:p w:rsidR="00260017" w:rsidRPr="00BF6252" w:rsidRDefault="00260017" w:rsidP="00260017">
      <w:pPr>
        <w:pStyle w:val="a6"/>
        <w:numPr>
          <w:ilvl w:val="0"/>
          <w:numId w:val="2"/>
        </w:numPr>
        <w:ind w:right="0"/>
        <w:rPr>
          <w:rFonts w:ascii="Times New Roman" w:eastAsia="Times New Roman" w:hAnsi="Times New Roman" w:cs="Times New Roman"/>
          <w:sz w:val="24"/>
        </w:rPr>
      </w:pPr>
      <w:r w:rsidRPr="00BF6252">
        <w:rPr>
          <w:rFonts w:ascii="Times New Roman" w:eastAsia="Times New Roman" w:hAnsi="Times New Roman" w:cs="Times New Roman"/>
          <w:sz w:val="24"/>
        </w:rPr>
        <w:t xml:space="preserve"> </w:t>
      </w:r>
      <w:r w:rsidRPr="00BF6252">
        <w:rPr>
          <w:rFonts w:ascii="Times New Roman" w:hAnsi="Times New Roman" w:cs="Times New Roman"/>
          <w:sz w:val="24"/>
        </w:rPr>
        <w:t>обеспечение нравственного, духовного, интеллектуального, эстетического, культурного развития, а также саморазвития личности ребенка;</w:t>
      </w:r>
    </w:p>
    <w:p w:rsidR="00260017" w:rsidRPr="00BF6252" w:rsidRDefault="00260017" w:rsidP="00260017">
      <w:pPr>
        <w:pStyle w:val="a6"/>
        <w:numPr>
          <w:ilvl w:val="0"/>
          <w:numId w:val="2"/>
        </w:numPr>
        <w:ind w:right="0"/>
        <w:rPr>
          <w:rFonts w:ascii="Times New Roman" w:hAnsi="Times New Roman" w:cs="Times New Roman"/>
          <w:sz w:val="24"/>
        </w:rPr>
      </w:pPr>
      <w:r w:rsidRPr="00BF6252">
        <w:rPr>
          <w:rFonts w:ascii="Times New Roman" w:eastAsia="Times New Roman" w:hAnsi="Times New Roman" w:cs="Times New Roman"/>
          <w:sz w:val="24"/>
        </w:rPr>
        <w:t xml:space="preserve"> </w:t>
      </w:r>
      <w:r w:rsidRPr="00BF6252">
        <w:rPr>
          <w:rFonts w:ascii="Times New Roman" w:hAnsi="Times New Roman" w:cs="Times New Roman"/>
          <w:sz w:val="24"/>
        </w:rPr>
        <w:t xml:space="preserve">организация работы по патриотическому, гражданскому воспитанию; </w:t>
      </w:r>
    </w:p>
    <w:p w:rsidR="00260017" w:rsidRPr="00BF6252" w:rsidRDefault="00260017" w:rsidP="00260017">
      <w:pPr>
        <w:pStyle w:val="a6"/>
        <w:numPr>
          <w:ilvl w:val="0"/>
          <w:numId w:val="2"/>
        </w:numPr>
        <w:ind w:right="0"/>
        <w:rPr>
          <w:rFonts w:ascii="Times New Roman" w:eastAsia="Times New Roman" w:hAnsi="Times New Roman" w:cs="Times New Roman"/>
          <w:sz w:val="24"/>
        </w:rPr>
      </w:pPr>
      <w:r w:rsidRPr="00BF6252">
        <w:rPr>
          <w:rFonts w:ascii="Times New Roman" w:hAnsi="Times New Roman" w:cs="Times New Roman"/>
          <w:sz w:val="24"/>
        </w:rPr>
        <w:t>развитие творческих способностей и творческой инициативы учащихся и взрослых;</w:t>
      </w:r>
    </w:p>
    <w:p w:rsidR="00260017" w:rsidRPr="00BF6252" w:rsidRDefault="00260017" w:rsidP="00260017">
      <w:pPr>
        <w:pStyle w:val="a6"/>
        <w:numPr>
          <w:ilvl w:val="0"/>
          <w:numId w:val="2"/>
        </w:numPr>
        <w:ind w:right="0"/>
        <w:rPr>
          <w:rFonts w:ascii="Times New Roman" w:eastAsia="Times New Roman" w:hAnsi="Times New Roman" w:cs="Times New Roman"/>
          <w:sz w:val="24"/>
        </w:rPr>
      </w:pPr>
      <w:r w:rsidRPr="00BF6252">
        <w:rPr>
          <w:rFonts w:ascii="Times New Roman" w:eastAsia="Times New Roman" w:hAnsi="Times New Roman" w:cs="Times New Roman"/>
          <w:sz w:val="24"/>
        </w:rPr>
        <w:t xml:space="preserve"> </w:t>
      </w:r>
      <w:r w:rsidRPr="00BF6252">
        <w:rPr>
          <w:rFonts w:ascii="Times New Roman" w:hAnsi="Times New Roman" w:cs="Times New Roman"/>
          <w:sz w:val="24"/>
        </w:rPr>
        <w:t>развитие ученического самоуправления;</w:t>
      </w:r>
    </w:p>
    <w:p w:rsidR="00260017" w:rsidRPr="00BF6252" w:rsidRDefault="00260017" w:rsidP="00260017">
      <w:pPr>
        <w:pStyle w:val="a6"/>
        <w:numPr>
          <w:ilvl w:val="0"/>
          <w:numId w:val="2"/>
        </w:numPr>
        <w:ind w:right="0"/>
        <w:rPr>
          <w:rFonts w:ascii="Times New Roman" w:hAnsi="Times New Roman" w:cs="Times New Roman"/>
          <w:sz w:val="24"/>
        </w:rPr>
      </w:pPr>
      <w:r w:rsidRPr="00BF6252">
        <w:rPr>
          <w:rFonts w:ascii="Times New Roman" w:eastAsia="Times New Roman" w:hAnsi="Times New Roman" w:cs="Times New Roman"/>
          <w:sz w:val="24"/>
        </w:rPr>
        <w:t xml:space="preserve"> </w:t>
      </w:r>
      <w:r w:rsidRPr="00BF6252">
        <w:rPr>
          <w:rFonts w:ascii="Times New Roman" w:hAnsi="Times New Roman" w:cs="Times New Roman"/>
          <w:sz w:val="24"/>
        </w:rPr>
        <w:t>развитие коллективно-творческой деятельности;</w:t>
      </w:r>
    </w:p>
    <w:p w:rsidR="00260017" w:rsidRPr="00BF6252" w:rsidRDefault="00260017" w:rsidP="00260017">
      <w:pPr>
        <w:pStyle w:val="a6"/>
        <w:numPr>
          <w:ilvl w:val="0"/>
          <w:numId w:val="2"/>
        </w:numPr>
        <w:ind w:right="0"/>
        <w:rPr>
          <w:rFonts w:ascii="Times New Roman" w:hAnsi="Times New Roman" w:cs="Times New Roman"/>
          <w:sz w:val="24"/>
        </w:rPr>
      </w:pPr>
      <w:r w:rsidRPr="00BF6252">
        <w:rPr>
          <w:rFonts w:ascii="Times New Roman" w:hAnsi="Times New Roman" w:cs="Times New Roman"/>
          <w:sz w:val="24"/>
        </w:rPr>
        <w:t>организация работы по предупреждению и профилактике асоциального поведения учащихся;</w:t>
      </w:r>
    </w:p>
    <w:p w:rsidR="00260017" w:rsidRPr="00BF6252" w:rsidRDefault="00260017" w:rsidP="00260017">
      <w:pPr>
        <w:pStyle w:val="a6"/>
        <w:numPr>
          <w:ilvl w:val="0"/>
          <w:numId w:val="2"/>
        </w:numPr>
        <w:ind w:right="0"/>
        <w:rPr>
          <w:rFonts w:ascii="Times New Roman" w:eastAsia="Times New Roman" w:hAnsi="Times New Roman" w:cs="Times New Roman"/>
          <w:sz w:val="24"/>
        </w:rPr>
      </w:pPr>
      <w:r w:rsidRPr="00BF6252">
        <w:rPr>
          <w:rFonts w:ascii="Times New Roman" w:hAnsi="Times New Roman" w:cs="Times New Roman"/>
          <w:sz w:val="24"/>
        </w:rPr>
        <w:t>организация работы с одаренными учащимися;</w:t>
      </w:r>
    </w:p>
    <w:p w:rsidR="00260017" w:rsidRPr="00BF6252" w:rsidRDefault="00260017" w:rsidP="00260017">
      <w:pPr>
        <w:pStyle w:val="a6"/>
        <w:numPr>
          <w:ilvl w:val="0"/>
          <w:numId w:val="2"/>
        </w:numPr>
        <w:ind w:right="0"/>
        <w:rPr>
          <w:rFonts w:ascii="Times New Roman" w:hAnsi="Times New Roman" w:cs="Times New Roman"/>
          <w:sz w:val="24"/>
        </w:rPr>
      </w:pPr>
      <w:r w:rsidRPr="00BF6252">
        <w:rPr>
          <w:rFonts w:ascii="Times New Roman" w:eastAsia="Times New Roman" w:hAnsi="Times New Roman" w:cs="Times New Roman"/>
          <w:sz w:val="24"/>
        </w:rPr>
        <w:t xml:space="preserve"> </w:t>
      </w:r>
      <w:r w:rsidRPr="00BF6252">
        <w:rPr>
          <w:rFonts w:ascii="Times New Roman" w:hAnsi="Times New Roman" w:cs="Times New Roman"/>
          <w:sz w:val="24"/>
        </w:rPr>
        <w:t xml:space="preserve">приобщение учащихся к здоровому образу жизни. </w:t>
      </w:r>
    </w:p>
    <w:p w:rsidR="00260017" w:rsidRPr="00BF6252" w:rsidRDefault="00260017" w:rsidP="00260017">
      <w:pPr>
        <w:spacing w:line="276" w:lineRule="auto"/>
        <w:rPr>
          <w:szCs w:val="22"/>
        </w:rPr>
      </w:pPr>
      <w:r w:rsidRPr="00BF6252">
        <w:rPr>
          <w:szCs w:val="22"/>
        </w:rPr>
        <w:t>ПРИНЦИПЫ РАБОТЫ:</w:t>
      </w:r>
    </w:p>
    <w:p w:rsidR="00260017" w:rsidRPr="00BF6252" w:rsidRDefault="00260017" w:rsidP="0025475E">
      <w:pPr>
        <w:pStyle w:val="a6"/>
        <w:numPr>
          <w:ilvl w:val="0"/>
          <w:numId w:val="3"/>
        </w:numPr>
        <w:ind w:right="0"/>
        <w:rPr>
          <w:rFonts w:ascii="Times New Roman" w:hAnsi="Times New Roman" w:cs="Times New Roman"/>
          <w:sz w:val="24"/>
        </w:rPr>
      </w:pPr>
      <w:r w:rsidRPr="00BF6252">
        <w:rPr>
          <w:rFonts w:ascii="Times New Roman" w:hAnsi="Times New Roman" w:cs="Times New Roman"/>
          <w:sz w:val="24"/>
        </w:rPr>
        <w:t xml:space="preserve">сохранение и отработка всех удачных, эффективных моментов; </w:t>
      </w:r>
    </w:p>
    <w:p w:rsidR="00260017" w:rsidRPr="00BF6252" w:rsidRDefault="00260017" w:rsidP="0025475E">
      <w:pPr>
        <w:pStyle w:val="a6"/>
        <w:numPr>
          <w:ilvl w:val="0"/>
          <w:numId w:val="3"/>
        </w:numPr>
        <w:ind w:right="0"/>
        <w:rPr>
          <w:rFonts w:ascii="Times New Roman" w:hAnsi="Times New Roman" w:cs="Times New Roman"/>
          <w:sz w:val="24"/>
        </w:rPr>
      </w:pPr>
      <w:r w:rsidRPr="00BF6252">
        <w:rPr>
          <w:rFonts w:ascii="Times New Roman" w:hAnsi="Times New Roman" w:cs="Times New Roman"/>
          <w:sz w:val="24"/>
        </w:rPr>
        <w:t>учет и анализ неудачного опыта, внесение корректив;</w:t>
      </w:r>
    </w:p>
    <w:p w:rsidR="00BF6252" w:rsidRPr="0029103A" w:rsidRDefault="00260017" w:rsidP="0025475E">
      <w:pPr>
        <w:pStyle w:val="a6"/>
        <w:numPr>
          <w:ilvl w:val="0"/>
          <w:numId w:val="3"/>
        </w:numPr>
        <w:ind w:right="0"/>
        <w:rPr>
          <w:rFonts w:ascii="Times New Roman" w:hAnsi="Times New Roman" w:cs="Times New Roman"/>
          <w:sz w:val="24"/>
        </w:rPr>
      </w:pPr>
      <w:r w:rsidRPr="00BF6252">
        <w:rPr>
          <w:rFonts w:ascii="Times New Roman" w:hAnsi="Times New Roman" w:cs="Times New Roman"/>
          <w:sz w:val="24"/>
        </w:rPr>
        <w:t>поиск нового и варьирование знакомого, хорошо известного.</w:t>
      </w:r>
    </w:p>
    <w:p w:rsidR="00BF6252" w:rsidRPr="0029103A" w:rsidRDefault="00BF6252" w:rsidP="00BF6252">
      <w:pPr>
        <w:rPr>
          <w:sz w:val="28"/>
          <w:szCs w:val="28"/>
        </w:rPr>
      </w:pPr>
    </w:p>
    <w:p w:rsidR="00260017" w:rsidRPr="0029103A" w:rsidRDefault="00F51345" w:rsidP="00665B39">
      <w:pPr>
        <w:spacing w:line="276" w:lineRule="auto"/>
        <w:rPr>
          <w:sz w:val="28"/>
          <w:szCs w:val="28"/>
        </w:rPr>
      </w:pPr>
      <w:r w:rsidRPr="0029103A">
        <w:rPr>
          <w:b/>
          <w:sz w:val="28"/>
          <w:szCs w:val="28"/>
        </w:rPr>
        <w:t xml:space="preserve">                                                </w:t>
      </w:r>
    </w:p>
    <w:p w:rsidR="00260017" w:rsidRPr="0029103A" w:rsidRDefault="00260017" w:rsidP="00260017">
      <w:pPr>
        <w:spacing w:line="276" w:lineRule="auto"/>
        <w:rPr>
          <w:sz w:val="28"/>
          <w:szCs w:val="28"/>
        </w:rPr>
      </w:pPr>
    </w:p>
    <w:p w:rsidR="00260017" w:rsidRPr="00DC1DF1" w:rsidRDefault="0029103A" w:rsidP="00260017">
      <w:pPr>
        <w:spacing w:line="276" w:lineRule="auto"/>
        <w:rPr>
          <w:sz w:val="22"/>
          <w:szCs w:val="22"/>
        </w:rPr>
      </w:pPr>
      <w:r>
        <w:rPr>
          <w:b/>
          <w:bCs/>
          <w:sz w:val="28"/>
          <w:szCs w:val="22"/>
        </w:rPr>
        <w:t xml:space="preserve">                                </w:t>
      </w:r>
      <w:r w:rsidRPr="0029103A">
        <w:rPr>
          <w:b/>
          <w:bCs/>
          <w:sz w:val="28"/>
          <w:szCs w:val="22"/>
        </w:rPr>
        <w:t>Внутренние и внешкольные связи  в воспитательной системе школы</w:t>
      </w:r>
    </w:p>
    <w:p w:rsidR="00260017" w:rsidRPr="00DC1DF1"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F51345" w:rsidRPr="00DC1DF1" w:rsidRDefault="00F51345" w:rsidP="00F51345">
      <w:pPr>
        <w:spacing w:line="276" w:lineRule="auto"/>
        <w:rPr>
          <w:b/>
          <w:bCs/>
          <w:sz w:val="22"/>
          <w:szCs w:val="22"/>
        </w:rPr>
      </w:pPr>
      <w:r>
        <w:rPr>
          <w:b/>
          <w:bCs/>
          <w:sz w:val="22"/>
          <w:szCs w:val="22"/>
        </w:rPr>
        <w:t xml:space="preserve">                                                  </w:t>
      </w: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EC6061" w:rsidP="00260017">
      <w:pPr>
        <w:spacing w:line="276" w:lineRule="auto"/>
        <w:ind w:right="-104"/>
        <w:rPr>
          <w:b/>
          <w:bCs/>
          <w:sz w:val="22"/>
          <w:szCs w:val="22"/>
        </w:rPr>
      </w:pPr>
      <w:bookmarkStart w:id="0" w:name="_GoBack"/>
      <w:bookmarkEnd w:id="0"/>
      <w:r w:rsidRPr="00EC6061">
        <w:rPr>
          <w:sz w:val="22"/>
          <w:szCs w:val="22"/>
        </w:rPr>
        <w:pict>
          <v:group id="_x0000_s1026" style="position:absolute;left:0;text-align:left;margin-left:20.25pt;margin-top:17pt;width:487.55pt;height:489.55pt;z-index:251658240;mso-wrap-distance-left:0;mso-wrap-distance-right:0" coordorigin="1853,-543" coordsize="9427,9435" wrapcoords="8358 927 6879 1442 6879 2026 1376 2232 550 2301 550 2576 -34 2885 -34 5494 10250 5872 997 6387 34 6971 -34 7040 -34 9478 6363 9718 1341 9924 516 9993 516 10268 -34 10577 -34 13152 10903 13564 1685 13839 1101 13839 1101 16552 14274 16552 14274 16312 21290 16312 21531 16277 21531 13564 11213 13564 12554 12466 12417 12328 11832 11916 11832 11367 13311 11367 13999 11195 13964 10817 15650 10817 21634 10405 21634 7314 13964 6971 13964 6422 17576 6422 21634 6147 21634 3159 14274 3125 14274 927 8358 927">
            <o:lock v:ext="edit" text="t"/>
            <v:rect id="_x0000_s1027" style="position:absolute;left:1853;top:-543;width:9426;height:9434;mso-wrap-style:none;v-text-anchor:middle" filled="f" stroked="f" strokecolor="#3465a4">
              <v:stroke color2="#cb9a5b" joinstyle="round"/>
            </v:rect>
            <v:shapetype id="_x0000_t202" coordsize="21600,21600" o:spt="202" path="m,l,21600r21600,l21600,xe">
              <v:stroke joinstyle="miter"/>
              <v:path gradientshapeok="t" o:connecttype="rect"/>
            </v:shapetype>
            <v:shape id="_x0000_s1028" type="#_x0000_t202" style="position:absolute;left:2373;top:5532;width:2845;height:1176" fillcolor="#ff9" strokeweight=".26mm">
              <v:fill color2="#006"/>
              <v:stroke endcap="square"/>
              <v:textbox style="mso-next-textbox:#_x0000_s1028;mso-rotate-with-shape:t">
                <w:txbxContent>
                  <w:p w:rsidR="009F7716" w:rsidRDefault="009F7716" w:rsidP="00260017">
                    <w:pPr>
                      <w:jc w:val="center"/>
                      <w:rPr>
                        <w:sz w:val="28"/>
                        <w:szCs w:val="28"/>
                      </w:rPr>
                    </w:pPr>
                    <w:r>
                      <w:rPr>
                        <w:sz w:val="28"/>
                        <w:szCs w:val="28"/>
                      </w:rPr>
                      <w:t>Посещение краеведческого музея</w:t>
                    </w:r>
                  </w:p>
                  <w:p w:rsidR="009F7716" w:rsidRDefault="009F7716" w:rsidP="00260017"/>
                </w:txbxContent>
              </v:textbox>
            </v:shape>
            <v:shape id="_x0000_s1029" type="#_x0000_t202" style="position:absolute;left:5649;top:5508;width:2423;height:1201" fillcolor="#fc9" strokeweight=".26mm">
              <v:fill color2="#036"/>
              <v:stroke endcap="square"/>
              <v:textbox style="mso-next-textbox:#_x0000_s1029;mso-rotate-with-shape:t">
                <w:txbxContent>
                  <w:p w:rsidR="009F7716" w:rsidRDefault="009F7716" w:rsidP="00260017">
                    <w:pPr>
                      <w:jc w:val="center"/>
                      <w:rPr>
                        <w:sz w:val="28"/>
                        <w:szCs w:val="28"/>
                      </w:rPr>
                    </w:pPr>
                    <w:r>
                      <w:rPr>
                        <w:sz w:val="28"/>
                        <w:szCs w:val="28"/>
                      </w:rPr>
                      <w:t>Проведение</w:t>
                    </w:r>
                  </w:p>
                  <w:p w:rsidR="009F7716" w:rsidRDefault="009F7716" w:rsidP="00260017">
                    <w:pPr>
                      <w:jc w:val="center"/>
                      <w:rPr>
                        <w:sz w:val="28"/>
                        <w:szCs w:val="28"/>
                      </w:rPr>
                    </w:pPr>
                    <w:r>
                      <w:rPr>
                        <w:sz w:val="28"/>
                        <w:szCs w:val="28"/>
                      </w:rPr>
                      <w:t>экскурсий</w:t>
                    </w:r>
                  </w:p>
                  <w:p w:rsidR="009F7716" w:rsidRDefault="009F7716" w:rsidP="00260017">
                    <w:pPr>
                      <w:jc w:val="right"/>
                    </w:pPr>
                  </w:p>
                  <w:p w:rsidR="009F7716" w:rsidRDefault="009F7716" w:rsidP="00260017">
                    <w:pPr>
                      <w:jc w:val="right"/>
                    </w:pPr>
                  </w:p>
                </w:txbxContent>
              </v:textbox>
            </v:shape>
            <v:shapetype id="_x0000_t121" coordsize="21600,21600" o:spt="121" path="m4321,l21600,r,21600l,21600,,4338xe">
              <v:stroke joinstyle="miter"/>
              <v:path gradientshapeok="t" o:connecttype="rect" textboxrect="0,4321,21600,21600"/>
            </v:shapetype>
            <v:shape id="_x0000_s1030" type="#_x0000_t121" style="position:absolute;left:1853;top:3822;width:2479;height:1376" fillcolor="#ffc" strokeweight=".26mm">
              <v:fill color2="#003"/>
              <v:stroke endcap="square"/>
              <v:textbox style="mso-next-textbox:#_x0000_s1030;mso-rotate-with-shape:t">
                <w:txbxContent>
                  <w:p w:rsidR="009F7716" w:rsidRDefault="009F7716" w:rsidP="00260017">
                    <w:pPr>
                      <w:jc w:val="center"/>
                      <w:rPr>
                        <w:sz w:val="28"/>
                        <w:szCs w:val="28"/>
                      </w:rPr>
                    </w:pPr>
                    <w:r>
                      <w:rPr>
                        <w:sz w:val="28"/>
                        <w:szCs w:val="28"/>
                      </w:rPr>
                      <w:t>Посещение</w:t>
                    </w:r>
                  </w:p>
                  <w:p w:rsidR="009F7716" w:rsidRDefault="009F7716" w:rsidP="00260017">
                    <w:pPr>
                      <w:jc w:val="center"/>
                      <w:rPr>
                        <w:sz w:val="28"/>
                        <w:szCs w:val="28"/>
                      </w:rPr>
                    </w:pPr>
                    <w:r>
                      <w:rPr>
                        <w:sz w:val="28"/>
                        <w:szCs w:val="28"/>
                      </w:rPr>
                      <w:t>школьного</w:t>
                    </w:r>
                  </w:p>
                  <w:p w:rsidR="009F7716" w:rsidRDefault="009F7716" w:rsidP="00260017">
                    <w:pPr>
                      <w:jc w:val="center"/>
                      <w:rPr>
                        <w:sz w:val="28"/>
                        <w:szCs w:val="28"/>
                      </w:rPr>
                    </w:pPr>
                    <w:r>
                      <w:rPr>
                        <w:sz w:val="28"/>
                        <w:szCs w:val="28"/>
                      </w:rPr>
                      <w:t>музея</w:t>
                    </w:r>
                  </w:p>
                  <w:p w:rsidR="009F7716" w:rsidRDefault="009F7716" w:rsidP="00260017"/>
                </w:txbxContent>
              </v:textbox>
            </v:shape>
            <v:shape id="_x0000_s1031" type="#_x0000_t121" style="position:absolute;left:1853;top:467;width:2585;height:1392" fillcolor="#ffc" strokeweight=".26mm">
              <v:fill color2="#003"/>
              <v:stroke endcap="square"/>
              <v:textbox style="mso-next-textbox:#_x0000_s1031;mso-rotate-with-shape:t">
                <w:txbxContent>
                  <w:p w:rsidR="009F7716" w:rsidRDefault="009F7716" w:rsidP="00260017">
                    <w:pPr>
                      <w:jc w:val="center"/>
                      <w:rPr>
                        <w:sz w:val="28"/>
                        <w:szCs w:val="28"/>
                      </w:rPr>
                    </w:pPr>
                    <w:r>
                      <w:rPr>
                        <w:sz w:val="28"/>
                        <w:szCs w:val="28"/>
                      </w:rPr>
                      <w:t>Сотрудничество</w:t>
                    </w:r>
                  </w:p>
                  <w:p w:rsidR="009F7716" w:rsidRDefault="009F7716" w:rsidP="00260017">
                    <w:pPr>
                      <w:jc w:val="center"/>
                      <w:rPr>
                        <w:sz w:val="28"/>
                        <w:szCs w:val="28"/>
                      </w:rPr>
                    </w:pPr>
                    <w:r>
                      <w:rPr>
                        <w:sz w:val="28"/>
                        <w:szCs w:val="28"/>
                      </w:rPr>
                      <w:t>со школьной библиотекой</w:t>
                    </w:r>
                  </w:p>
                  <w:p w:rsidR="009F7716" w:rsidRDefault="009F7716" w:rsidP="00260017"/>
                </w:txbxContent>
              </v:textbox>
            </v:shape>
            <v:shape id="_x0000_s1032" type="#_x0000_t121" style="position:absolute;left:1853;top:2275;width:2336;height:1315" fillcolor="#ffc" strokeweight=".26mm">
              <v:fill color2="#003"/>
              <v:stroke endcap="square"/>
              <v:textbox style="mso-next-textbox:#_x0000_s1032;mso-rotate-with-shape:t">
                <w:txbxContent>
                  <w:p w:rsidR="009F7716" w:rsidRDefault="009F7716" w:rsidP="00260017">
                    <w:pPr>
                      <w:jc w:val="center"/>
                      <w:rPr>
                        <w:sz w:val="28"/>
                        <w:szCs w:val="28"/>
                      </w:rPr>
                    </w:pPr>
                    <w:r>
                      <w:rPr>
                        <w:sz w:val="28"/>
                        <w:szCs w:val="28"/>
                      </w:rPr>
                      <w:t>Встреча</w:t>
                    </w:r>
                  </w:p>
                  <w:p w:rsidR="009F7716" w:rsidRDefault="009F7716" w:rsidP="00260017">
                    <w:pPr>
                      <w:jc w:val="center"/>
                      <w:rPr>
                        <w:sz w:val="28"/>
                        <w:szCs w:val="28"/>
                      </w:rPr>
                    </w:pPr>
                    <w:r>
                      <w:rPr>
                        <w:sz w:val="28"/>
                        <w:szCs w:val="28"/>
                      </w:rPr>
                      <w:t>с интересными людьми</w:t>
                    </w:r>
                  </w:p>
                  <w:p w:rsidR="009F7716" w:rsidRDefault="009F7716" w:rsidP="00260017"/>
                </w:txbxContent>
              </v:textbox>
            </v:shape>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33" type="#_x0000_t83" style="position:absolute;left:4192;top:1204;width:4969;height:4202" adj=",,,9400" fillcolor="#cf9" strokeweight=".26mm">
              <v:fill color2="#306"/>
              <v:stroke endcap="square"/>
              <v:textbox style="mso-next-textbox:#_x0000_s1033;mso-rotate-with-shape:t">
                <w:txbxContent>
                  <w:p w:rsidR="009F7716" w:rsidRDefault="009F7716" w:rsidP="00260017">
                    <w:pPr>
                      <w:jc w:val="center"/>
                    </w:pPr>
                  </w:p>
                  <w:p w:rsidR="009F7716" w:rsidRDefault="009F7716" w:rsidP="00260017">
                    <w:pPr>
                      <w:jc w:val="center"/>
                      <w:rPr>
                        <w:b/>
                        <w:sz w:val="28"/>
                        <w:szCs w:val="28"/>
                      </w:rPr>
                    </w:pPr>
                    <w:r>
                      <w:rPr>
                        <w:b/>
                        <w:sz w:val="28"/>
                        <w:szCs w:val="28"/>
                      </w:rPr>
                      <w:t>Воспитательная</w:t>
                    </w:r>
                  </w:p>
                  <w:p w:rsidR="009F7716" w:rsidRDefault="009F7716" w:rsidP="00260017">
                    <w:pPr>
                      <w:jc w:val="center"/>
                      <w:rPr>
                        <w:b/>
                        <w:sz w:val="28"/>
                        <w:szCs w:val="28"/>
                      </w:rPr>
                    </w:pPr>
                    <w:r>
                      <w:rPr>
                        <w:b/>
                        <w:sz w:val="28"/>
                        <w:szCs w:val="28"/>
                      </w:rPr>
                      <w:t>система</w:t>
                    </w:r>
                  </w:p>
                </w:txbxContent>
              </v:textbox>
            </v:shape>
            <v:shape id="_x0000_s1034" type="#_x0000_t202" style="position:absolute;left:8961;top:2681;width:2314;height:1314" fillcolor="#fc6" strokeweight=".26mm">
              <v:fill color2="#039"/>
              <v:stroke endcap="square"/>
              <v:textbox style="mso-next-textbox:#_x0000_s1034;mso-rotate-with-shape:t">
                <w:txbxContent>
                  <w:p w:rsidR="009F7716" w:rsidRDefault="009F7716" w:rsidP="00260017">
                    <w:pPr>
                      <w:jc w:val="center"/>
                      <w:rPr>
                        <w:sz w:val="28"/>
                        <w:szCs w:val="28"/>
                      </w:rPr>
                    </w:pPr>
                    <w:r>
                      <w:rPr>
                        <w:sz w:val="28"/>
                        <w:szCs w:val="28"/>
                      </w:rPr>
                      <w:t>Сотрудничество</w:t>
                    </w:r>
                  </w:p>
                  <w:p w:rsidR="009F7716" w:rsidRDefault="009F7716" w:rsidP="00260017">
                    <w:pPr>
                      <w:jc w:val="center"/>
                      <w:rPr>
                        <w:sz w:val="28"/>
                        <w:szCs w:val="28"/>
                      </w:rPr>
                    </w:pPr>
                    <w:r>
                      <w:rPr>
                        <w:sz w:val="28"/>
                        <w:szCs w:val="28"/>
                      </w:rPr>
                      <w:t>с библиотекой</w:t>
                    </w:r>
                  </w:p>
                  <w:p w:rsidR="009F7716" w:rsidRDefault="009F7716" w:rsidP="00260017"/>
                </w:txbxContent>
              </v:textbox>
            </v:shape>
            <v:shape id="_x0000_s1035" type="#_x0000_t121" style="position:absolute;left:4906;top:-116;width:3168;height:1106" fillcolor="#ffc" strokeweight=".26mm">
              <v:fill color2="#003"/>
              <v:stroke endcap="square"/>
              <v:textbox style="mso-next-textbox:#_x0000_s1035;mso-rotate-with-shape:t">
                <w:txbxContent>
                  <w:p w:rsidR="009F7716" w:rsidRDefault="009F7716" w:rsidP="00260017">
                    <w:pPr>
                      <w:jc w:val="center"/>
                      <w:rPr>
                        <w:sz w:val="28"/>
                        <w:szCs w:val="28"/>
                      </w:rPr>
                    </w:pPr>
                    <w:r>
                      <w:rPr>
                        <w:sz w:val="28"/>
                        <w:szCs w:val="28"/>
                      </w:rPr>
                      <w:t>Совместная</w:t>
                    </w:r>
                  </w:p>
                  <w:p w:rsidR="009F7716" w:rsidRDefault="009F7716" w:rsidP="00260017">
                    <w:pPr>
                      <w:jc w:val="center"/>
                      <w:rPr>
                        <w:sz w:val="28"/>
                        <w:szCs w:val="28"/>
                      </w:rPr>
                    </w:pPr>
                    <w:r>
                      <w:rPr>
                        <w:sz w:val="28"/>
                        <w:szCs w:val="28"/>
                      </w:rPr>
                      <w:t>Деятельность</w:t>
                    </w:r>
                  </w:p>
                  <w:p w:rsidR="009F7716" w:rsidRDefault="009F7716" w:rsidP="00260017">
                    <w:pPr>
                      <w:jc w:val="center"/>
                      <w:rPr>
                        <w:sz w:val="28"/>
                        <w:szCs w:val="28"/>
                      </w:rPr>
                    </w:pPr>
                  </w:p>
                  <w:p w:rsidR="009F7716" w:rsidRDefault="009F7716" w:rsidP="00260017">
                    <w:pPr>
                      <w:jc w:val="center"/>
                      <w:rPr>
                        <w:sz w:val="28"/>
                        <w:szCs w:val="28"/>
                      </w:rPr>
                    </w:pPr>
                  </w:p>
                  <w:p w:rsidR="009F7716" w:rsidRDefault="009F7716" w:rsidP="00260017">
                    <w:pPr>
                      <w:jc w:val="center"/>
                      <w:rPr>
                        <w:sz w:val="28"/>
                        <w:szCs w:val="28"/>
                      </w:rPr>
                    </w:pPr>
                  </w:p>
                  <w:p w:rsidR="009F7716" w:rsidRDefault="009F7716" w:rsidP="00260017">
                    <w:pPr>
                      <w:jc w:val="center"/>
                      <w:rPr>
                        <w:sz w:val="28"/>
                        <w:szCs w:val="28"/>
                      </w:rPr>
                    </w:pPr>
                    <w:r>
                      <w:rPr>
                        <w:sz w:val="28"/>
                        <w:szCs w:val="28"/>
                      </w:rPr>
                      <w:t>с родителями</w:t>
                    </w:r>
                  </w:p>
                  <w:p w:rsidR="009F7716" w:rsidRDefault="009F7716" w:rsidP="00260017"/>
                </w:txbxContent>
              </v:textbox>
            </v:shape>
            <v:shape id="_x0000_s1036" type="#_x0000_t121" style="position:absolute;left:8152;top:863;width:3127;height:1283" fillcolor="#ffc" strokeweight=".26mm">
              <v:fill color2="#003"/>
              <v:stroke endcap="square"/>
              <v:textbox style="mso-next-textbox:#_x0000_s1036;mso-rotate-with-shape:t">
                <w:txbxContent>
                  <w:p w:rsidR="009F7716" w:rsidRDefault="009F7716" w:rsidP="00260017">
                    <w:pPr>
                      <w:jc w:val="center"/>
                      <w:rPr>
                        <w:sz w:val="28"/>
                        <w:szCs w:val="28"/>
                      </w:rPr>
                    </w:pPr>
                    <w:r>
                      <w:rPr>
                        <w:sz w:val="28"/>
                        <w:szCs w:val="28"/>
                      </w:rPr>
                      <w:t>Проведение экскурсий,</w:t>
                    </w:r>
                  </w:p>
                  <w:p w:rsidR="009F7716" w:rsidRDefault="009F7716" w:rsidP="00260017">
                    <w:pPr>
                      <w:jc w:val="center"/>
                      <w:rPr>
                        <w:sz w:val="28"/>
                        <w:szCs w:val="28"/>
                      </w:rPr>
                    </w:pPr>
                    <w:r>
                      <w:rPr>
                        <w:sz w:val="28"/>
                        <w:szCs w:val="28"/>
                      </w:rPr>
                      <w:t>классных часов</w:t>
                    </w:r>
                  </w:p>
                  <w:p w:rsidR="009F7716" w:rsidRDefault="009F7716" w:rsidP="00260017"/>
                </w:txbxContent>
              </v:textbox>
            </v:shape>
            <v:shape id="_x0000_s1037" type="#_x0000_t202" style="position:absolute;left:8689;top:5409;width:2512;height:1169" fillcolor="#ff9" strokeweight=".26mm">
              <v:fill color2="#006"/>
              <v:stroke endcap="square"/>
              <v:textbox style="mso-next-textbox:#_x0000_s1037;mso-rotate-with-shape:t">
                <w:txbxContent>
                  <w:p w:rsidR="009F7716" w:rsidRDefault="009F7716" w:rsidP="00260017">
                    <w:pPr>
                      <w:jc w:val="center"/>
                      <w:rPr>
                        <w:sz w:val="28"/>
                        <w:szCs w:val="28"/>
                      </w:rPr>
                    </w:pPr>
                    <w:r>
                      <w:rPr>
                        <w:sz w:val="28"/>
                        <w:szCs w:val="28"/>
                      </w:rPr>
                      <w:t xml:space="preserve">Занятия в творческих объединениях </w:t>
                    </w:r>
                  </w:p>
                  <w:p w:rsidR="009F7716" w:rsidRDefault="009F7716" w:rsidP="00260017"/>
                </w:txbxContent>
              </v:textbox>
            </v:shape>
            <w10:wrap type="tight"/>
          </v:group>
        </w:pict>
      </w:r>
    </w:p>
    <w:p w:rsidR="00260017" w:rsidRPr="00DC1DF1" w:rsidRDefault="00260017" w:rsidP="00260017">
      <w:pPr>
        <w:spacing w:line="276" w:lineRule="auto"/>
        <w:rPr>
          <w:sz w:val="22"/>
          <w:szCs w:val="22"/>
          <w:lang w:eastAsia="ru-RU"/>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Default="00260017" w:rsidP="00806B95">
      <w:pPr>
        <w:pStyle w:val="a8"/>
        <w:spacing w:before="0" w:after="0" w:line="276" w:lineRule="auto"/>
        <w:rPr>
          <w:b/>
          <w:sz w:val="22"/>
          <w:szCs w:val="22"/>
        </w:rPr>
      </w:pPr>
    </w:p>
    <w:p w:rsidR="00260017" w:rsidRDefault="00260017" w:rsidP="00260017">
      <w:pPr>
        <w:pStyle w:val="a8"/>
        <w:spacing w:before="0" w:after="0" w:line="276" w:lineRule="auto"/>
        <w:jc w:val="center"/>
        <w:rPr>
          <w:b/>
          <w:sz w:val="22"/>
          <w:szCs w:val="22"/>
        </w:rPr>
      </w:pPr>
    </w:p>
    <w:p w:rsidR="00260017" w:rsidRDefault="00260017" w:rsidP="001E4335">
      <w:pPr>
        <w:pStyle w:val="a8"/>
        <w:spacing w:before="0" w:after="0" w:line="276" w:lineRule="auto"/>
        <w:rPr>
          <w:b/>
          <w:sz w:val="22"/>
          <w:szCs w:val="22"/>
        </w:rPr>
      </w:pPr>
    </w:p>
    <w:p w:rsidR="00F51345" w:rsidRDefault="00F51345" w:rsidP="0029103A">
      <w:pPr>
        <w:tabs>
          <w:tab w:val="left" w:pos="851"/>
        </w:tabs>
        <w:rPr>
          <w:b/>
          <w:iCs/>
          <w:w w:val="0"/>
        </w:rPr>
      </w:pPr>
    </w:p>
    <w:p w:rsidR="00F51345" w:rsidRDefault="00F51345" w:rsidP="00F51345">
      <w:pPr>
        <w:tabs>
          <w:tab w:val="left" w:pos="851"/>
        </w:tabs>
        <w:jc w:val="center"/>
        <w:rPr>
          <w:b/>
          <w:iCs/>
          <w:w w:val="0"/>
        </w:rPr>
      </w:pPr>
    </w:p>
    <w:p w:rsidR="001E4335" w:rsidRPr="001E4335" w:rsidRDefault="00F51345" w:rsidP="00F51345">
      <w:pPr>
        <w:pStyle w:val="1"/>
        <w:shd w:val="clear" w:color="auto" w:fill="FFFFFF"/>
        <w:spacing w:before="0" w:after="120"/>
        <w:textAlignment w:val="baseline"/>
        <w:rPr>
          <w:sz w:val="32"/>
          <w:szCs w:val="32"/>
        </w:rPr>
      </w:pPr>
      <w:r>
        <w:rPr>
          <w:bCs w:val="0"/>
          <w:color w:val="FF0000"/>
          <w:sz w:val="32"/>
          <w:szCs w:val="32"/>
        </w:rPr>
        <w:t xml:space="preserve">                                     </w:t>
      </w:r>
      <w:r w:rsidR="00423B02">
        <w:rPr>
          <w:bCs w:val="0"/>
          <w:color w:val="FF0000"/>
          <w:sz w:val="32"/>
          <w:szCs w:val="32"/>
        </w:rPr>
        <w:t>2022</w:t>
      </w:r>
      <w:r w:rsidR="001E4335" w:rsidRPr="001E4335">
        <w:rPr>
          <w:color w:val="FF0000"/>
          <w:sz w:val="32"/>
          <w:szCs w:val="32"/>
        </w:rPr>
        <w:t xml:space="preserve"> ГОД</w:t>
      </w:r>
      <w:r w:rsidR="001E4335" w:rsidRPr="00225FBE">
        <w:t xml:space="preserve"> - </w:t>
      </w:r>
      <w:r w:rsidR="00423B02" w:rsidRPr="00423B02">
        <w:rPr>
          <w:sz w:val="28"/>
          <w:szCs w:val="28"/>
        </w:rPr>
        <w:t xml:space="preserve">ГОД </w:t>
      </w:r>
      <w:r w:rsidR="00423B02" w:rsidRPr="00423B02">
        <w:rPr>
          <w:sz w:val="28"/>
          <w:szCs w:val="28"/>
          <w:shd w:val="clear" w:color="auto" w:fill="F7F7F7"/>
        </w:rPr>
        <w:t>КУЛЬТУРНОГО НАСЛЕДИЯ НАРОДОВ РОССИИ</w:t>
      </w:r>
      <w:r w:rsidR="00423B02">
        <w:rPr>
          <w:rFonts w:ascii="Arial" w:hAnsi="Arial" w:cs="Arial"/>
          <w:color w:val="222222"/>
          <w:sz w:val="20"/>
          <w:szCs w:val="20"/>
        </w:rPr>
        <w:br/>
      </w:r>
      <w:r w:rsidR="00423B02">
        <w:rPr>
          <w:rFonts w:ascii="Arial" w:hAnsi="Arial" w:cs="Arial"/>
          <w:color w:val="222222"/>
          <w:sz w:val="20"/>
          <w:szCs w:val="20"/>
        </w:rPr>
        <w:br/>
      </w:r>
    </w:p>
    <w:p w:rsidR="00BF6252" w:rsidRDefault="00BF6252" w:rsidP="001E4335">
      <w:pPr>
        <w:pStyle w:val="1"/>
        <w:shd w:val="clear" w:color="auto" w:fill="FFFFFF"/>
        <w:spacing w:before="0" w:after="120"/>
        <w:jc w:val="center"/>
        <w:textAlignment w:val="baseline"/>
        <w:rPr>
          <w:bCs w:val="0"/>
          <w:color w:val="FF0000"/>
          <w:sz w:val="32"/>
          <w:szCs w:val="32"/>
        </w:rPr>
      </w:pPr>
    </w:p>
    <w:p w:rsidR="00BF6252" w:rsidRDefault="00FB79E7" w:rsidP="001E4335">
      <w:pPr>
        <w:pStyle w:val="1"/>
        <w:shd w:val="clear" w:color="auto" w:fill="FFFFFF"/>
        <w:spacing w:before="0" w:after="120"/>
        <w:jc w:val="center"/>
        <w:textAlignment w:val="baseline"/>
        <w:rPr>
          <w:bCs w:val="0"/>
          <w:color w:val="FF0000"/>
          <w:sz w:val="32"/>
          <w:szCs w:val="32"/>
        </w:rPr>
      </w:pPr>
      <w:r>
        <w:rPr>
          <w:noProof/>
        </w:rPr>
        <w:drawing>
          <wp:inline distT="0" distB="0" distL="0" distR="0">
            <wp:extent cx="7410450" cy="3895725"/>
            <wp:effectExtent l="19050" t="0" r="0" b="0"/>
            <wp:docPr id="1" name="Рисунок 1" descr="https://kuzbass-online.ru/uploads/attachments/REP/REP9pTEVMPpxRlVEmsB2VxHbQXqJMQsZFpHg6LL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uzbass-online.ru/uploads/attachments/REP/REP9pTEVMPpxRlVEmsB2VxHbQXqJMQsZFpHg6LLt.jpeg"/>
                    <pic:cNvPicPr>
                      <a:picLocks noChangeAspect="1" noChangeArrowheads="1"/>
                    </pic:cNvPicPr>
                  </pic:nvPicPr>
                  <pic:blipFill>
                    <a:blip r:embed="rId10" cstate="print"/>
                    <a:srcRect/>
                    <a:stretch>
                      <a:fillRect/>
                    </a:stretch>
                  </pic:blipFill>
                  <pic:spPr bwMode="auto">
                    <a:xfrm>
                      <a:off x="0" y="0"/>
                      <a:ext cx="7411068" cy="3896050"/>
                    </a:xfrm>
                    <a:prstGeom prst="rect">
                      <a:avLst/>
                    </a:prstGeom>
                    <a:noFill/>
                    <a:ln w="9525">
                      <a:noFill/>
                      <a:miter lim="800000"/>
                      <a:headEnd/>
                      <a:tailEnd/>
                    </a:ln>
                  </pic:spPr>
                </pic:pic>
              </a:graphicData>
            </a:graphic>
          </wp:inline>
        </w:drawing>
      </w:r>
    </w:p>
    <w:p w:rsidR="00BF6252" w:rsidRDefault="00BF6252" w:rsidP="001E4335">
      <w:pPr>
        <w:pStyle w:val="1"/>
        <w:shd w:val="clear" w:color="auto" w:fill="FFFFFF"/>
        <w:spacing w:before="0" w:after="120"/>
        <w:jc w:val="center"/>
        <w:textAlignment w:val="baseline"/>
        <w:rPr>
          <w:bCs w:val="0"/>
          <w:color w:val="FF0000"/>
          <w:sz w:val="32"/>
          <w:szCs w:val="32"/>
        </w:rPr>
      </w:pPr>
    </w:p>
    <w:p w:rsidR="00BF6252" w:rsidRDefault="00BF6252" w:rsidP="00FB79E7">
      <w:pPr>
        <w:pStyle w:val="1"/>
        <w:shd w:val="clear" w:color="auto" w:fill="FFFFFF"/>
        <w:spacing w:before="0" w:after="120"/>
        <w:textAlignment w:val="baseline"/>
        <w:rPr>
          <w:bCs w:val="0"/>
          <w:color w:val="FF0000"/>
          <w:sz w:val="32"/>
          <w:szCs w:val="32"/>
        </w:rPr>
      </w:pPr>
    </w:p>
    <w:p w:rsidR="001E4335" w:rsidRDefault="00423B02" w:rsidP="001E4335">
      <w:pPr>
        <w:pStyle w:val="1"/>
        <w:shd w:val="clear" w:color="auto" w:fill="FFFFFF"/>
        <w:spacing w:before="0" w:after="120"/>
        <w:jc w:val="center"/>
        <w:textAlignment w:val="baseline"/>
        <w:rPr>
          <w:sz w:val="28"/>
          <w:szCs w:val="28"/>
        </w:rPr>
      </w:pPr>
      <w:r>
        <w:rPr>
          <w:bCs w:val="0"/>
          <w:color w:val="FF0000"/>
          <w:sz w:val="32"/>
          <w:szCs w:val="32"/>
        </w:rPr>
        <w:t>2023</w:t>
      </w:r>
      <w:r w:rsidRPr="001E4335">
        <w:rPr>
          <w:color w:val="FF0000"/>
          <w:sz w:val="32"/>
          <w:szCs w:val="32"/>
        </w:rPr>
        <w:t xml:space="preserve"> ГОД</w:t>
      </w:r>
      <w:r w:rsidRPr="00225FBE">
        <w:t xml:space="preserve"> </w:t>
      </w:r>
      <w:r>
        <w:t>–</w:t>
      </w:r>
      <w:r w:rsidRPr="00225FBE">
        <w:t xml:space="preserve"> </w:t>
      </w:r>
      <w:r w:rsidRPr="00423B02">
        <w:rPr>
          <w:sz w:val="28"/>
          <w:szCs w:val="28"/>
        </w:rPr>
        <w:t>ГОД</w:t>
      </w:r>
      <w:r>
        <w:rPr>
          <w:sz w:val="28"/>
          <w:szCs w:val="28"/>
        </w:rPr>
        <w:t xml:space="preserve"> ПЕДАГОГА И НАСТАВНИКА</w:t>
      </w:r>
    </w:p>
    <w:p w:rsidR="00423B02" w:rsidRDefault="00423B02" w:rsidP="001E4335">
      <w:pPr>
        <w:pStyle w:val="1"/>
        <w:shd w:val="clear" w:color="auto" w:fill="FFFFFF"/>
        <w:spacing w:before="0" w:after="120"/>
        <w:jc w:val="center"/>
        <w:textAlignment w:val="baseline"/>
        <w:rPr>
          <w:sz w:val="28"/>
          <w:szCs w:val="28"/>
        </w:rPr>
      </w:pPr>
    </w:p>
    <w:p w:rsidR="00423B02" w:rsidRDefault="00423B02" w:rsidP="001E4335">
      <w:pPr>
        <w:pStyle w:val="1"/>
        <w:shd w:val="clear" w:color="auto" w:fill="FFFFFF"/>
        <w:spacing w:before="0" w:after="120"/>
        <w:jc w:val="center"/>
        <w:textAlignment w:val="baseline"/>
        <w:rPr>
          <w:sz w:val="28"/>
          <w:szCs w:val="28"/>
        </w:rPr>
      </w:pPr>
    </w:p>
    <w:p w:rsidR="00423B02" w:rsidRPr="00FB79E7" w:rsidRDefault="00423B02" w:rsidP="00FB79E7">
      <w:pPr>
        <w:pStyle w:val="1"/>
        <w:shd w:val="clear" w:color="auto" w:fill="FFFFFF"/>
        <w:jc w:val="center"/>
        <w:textAlignment w:val="baseline"/>
        <w:rPr>
          <w:color w:val="333333"/>
        </w:rPr>
      </w:pPr>
      <w:r>
        <w:rPr>
          <w:noProof/>
        </w:rPr>
        <w:lastRenderedPageBreak/>
        <w:drawing>
          <wp:inline distT="0" distB="0" distL="0" distR="0">
            <wp:extent cx="3752850" cy="5086350"/>
            <wp:effectExtent l="19050" t="0" r="0" b="0"/>
            <wp:docPr id="6" name="Рисунок 4" descr="https://sun9-29.userapi.com/impg/ySeBRkjFAYyjtl0j3ApRXCuCM5kzt6B-mv9TCw/uopioYpg0ec.jpg?size=604x604&amp;quality=96&amp;sign=55733ac7d9f8ae9d75f20b48b40fe35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29.userapi.com/impg/ySeBRkjFAYyjtl0j3ApRXCuCM5kzt6B-mv9TCw/uopioYpg0ec.jpg?size=604x604&amp;quality=96&amp;sign=55733ac7d9f8ae9d75f20b48b40fe353&amp;type=album"/>
                    <pic:cNvPicPr>
                      <a:picLocks noChangeAspect="1" noChangeArrowheads="1"/>
                    </pic:cNvPicPr>
                  </pic:nvPicPr>
                  <pic:blipFill>
                    <a:blip r:embed="rId11" cstate="print"/>
                    <a:srcRect/>
                    <a:stretch>
                      <a:fillRect/>
                    </a:stretch>
                  </pic:blipFill>
                  <pic:spPr bwMode="auto">
                    <a:xfrm>
                      <a:off x="0" y="0"/>
                      <a:ext cx="3752850" cy="5086350"/>
                    </a:xfrm>
                    <a:prstGeom prst="rect">
                      <a:avLst/>
                    </a:prstGeom>
                    <a:noFill/>
                    <a:ln w="9525">
                      <a:noFill/>
                      <a:miter lim="800000"/>
                      <a:headEnd/>
                      <a:tailEnd/>
                    </a:ln>
                  </pic:spPr>
                </pic:pic>
              </a:graphicData>
            </a:graphic>
          </wp:inline>
        </w:drawing>
      </w:r>
    </w:p>
    <w:p w:rsidR="001E4335" w:rsidRDefault="001E4335" w:rsidP="001E4335">
      <w:pPr>
        <w:spacing w:line="276" w:lineRule="auto"/>
        <w:rPr>
          <w:b/>
          <w:sz w:val="22"/>
          <w:szCs w:val="22"/>
        </w:rPr>
      </w:pPr>
    </w:p>
    <w:p w:rsidR="001E4335" w:rsidRPr="00FC0D07" w:rsidRDefault="00FB79E7" w:rsidP="001E4335">
      <w:pPr>
        <w:spacing w:line="276" w:lineRule="auto"/>
        <w:rPr>
          <w:b/>
          <w:color w:val="FF0000"/>
        </w:rPr>
      </w:pPr>
      <w:r>
        <w:rPr>
          <w:b/>
          <w:color w:val="FF0000"/>
        </w:rPr>
        <w:t xml:space="preserve">                            </w:t>
      </w:r>
      <w:r w:rsidR="001E4335" w:rsidRPr="00FC0D07">
        <w:rPr>
          <w:b/>
          <w:color w:val="FF0000"/>
        </w:rPr>
        <w:t>СЕНТЯБРЬ</w:t>
      </w:r>
    </w:p>
    <w:p w:rsidR="001E4335" w:rsidRPr="00225FBE" w:rsidRDefault="001E4335" w:rsidP="001E4335">
      <w:pPr>
        <w:spacing w:line="276" w:lineRule="auto"/>
        <w:rPr>
          <w:b/>
        </w:rPr>
      </w:pPr>
    </w:p>
    <w:tbl>
      <w:tblPr>
        <w:tblW w:w="15597" w:type="dxa"/>
        <w:tblInd w:w="105" w:type="dxa"/>
        <w:tblLayout w:type="fixed"/>
        <w:tblLook w:val="0000"/>
      </w:tblPr>
      <w:tblGrid>
        <w:gridCol w:w="2833"/>
        <w:gridCol w:w="5954"/>
        <w:gridCol w:w="1847"/>
        <w:gridCol w:w="1276"/>
        <w:gridCol w:w="3687"/>
      </w:tblGrid>
      <w:tr w:rsidR="00FB79E7" w:rsidRPr="00225FBE" w:rsidTr="00FB79E7">
        <w:trPr>
          <w:trHeight w:val="907"/>
        </w:trPr>
        <w:tc>
          <w:tcPr>
            <w:tcW w:w="2833" w:type="dxa"/>
            <w:tcBorders>
              <w:top w:val="single" w:sz="4" w:space="0" w:color="000000"/>
              <w:left w:val="single" w:sz="4" w:space="0" w:color="000000"/>
              <w:bottom w:val="single" w:sz="4" w:space="0" w:color="000000"/>
            </w:tcBorders>
            <w:shd w:val="clear" w:color="auto" w:fill="auto"/>
          </w:tcPr>
          <w:p w:rsidR="00FB79E7" w:rsidRPr="0053574C" w:rsidRDefault="00FB79E7" w:rsidP="00423B02">
            <w:pPr>
              <w:jc w:val="center"/>
              <w:rPr>
                <w:b/>
                <w:color w:val="000000"/>
                <w:w w:val="0"/>
              </w:rPr>
            </w:pPr>
            <w:r w:rsidRPr="0053574C">
              <w:rPr>
                <w:b/>
                <w:color w:val="000000"/>
                <w:w w:val="0"/>
              </w:rPr>
              <w:lastRenderedPageBreak/>
              <w:t>Виды, формы и содержание деятельности</w:t>
            </w:r>
          </w:p>
          <w:p w:rsidR="00FB79E7" w:rsidRPr="000F2259" w:rsidRDefault="00FB79E7" w:rsidP="00423B02">
            <w:pPr>
              <w:spacing w:line="276" w:lineRule="auto"/>
              <w:rPr>
                <w:b/>
              </w:rPr>
            </w:pPr>
          </w:p>
        </w:tc>
        <w:tc>
          <w:tcPr>
            <w:tcW w:w="5954" w:type="dxa"/>
            <w:tcBorders>
              <w:top w:val="single" w:sz="4" w:space="0" w:color="000000"/>
              <w:left w:val="single" w:sz="4" w:space="0" w:color="000000"/>
              <w:bottom w:val="single" w:sz="4" w:space="0" w:color="000000"/>
            </w:tcBorders>
            <w:shd w:val="clear" w:color="auto" w:fill="auto"/>
          </w:tcPr>
          <w:p w:rsidR="00FB79E7" w:rsidRPr="00225FBE" w:rsidRDefault="00FB79E7" w:rsidP="00423B02">
            <w:pPr>
              <w:spacing w:line="276" w:lineRule="auto"/>
              <w:jc w:val="center"/>
              <w:rPr>
                <w:b/>
              </w:rPr>
            </w:pPr>
            <w:r w:rsidRPr="00225FBE">
              <w:rPr>
                <w:b/>
              </w:rPr>
              <w:t>Название мероприятия</w:t>
            </w:r>
          </w:p>
        </w:tc>
        <w:tc>
          <w:tcPr>
            <w:tcW w:w="1847" w:type="dxa"/>
            <w:tcBorders>
              <w:top w:val="single" w:sz="4" w:space="0" w:color="000000"/>
              <w:left w:val="single" w:sz="4" w:space="0" w:color="000000"/>
              <w:bottom w:val="single" w:sz="4" w:space="0" w:color="000000"/>
              <w:right w:val="single" w:sz="4" w:space="0" w:color="auto"/>
            </w:tcBorders>
            <w:shd w:val="clear" w:color="auto" w:fill="auto"/>
          </w:tcPr>
          <w:p w:rsidR="00FB79E7" w:rsidRPr="00225FBE" w:rsidRDefault="00FB79E7" w:rsidP="00FB79E7">
            <w:pPr>
              <w:spacing w:line="276" w:lineRule="auto"/>
              <w:rPr>
                <w:b/>
              </w:rPr>
            </w:pPr>
            <w:r w:rsidRPr="00225FBE">
              <w:rPr>
                <w:b/>
              </w:rPr>
              <w:t>Дата</w:t>
            </w:r>
          </w:p>
          <w:p w:rsidR="00FB79E7" w:rsidRPr="00225FBE" w:rsidRDefault="00FB79E7" w:rsidP="00FB79E7">
            <w:pPr>
              <w:spacing w:line="276" w:lineRule="auto"/>
              <w:rPr>
                <w:b/>
              </w:rPr>
            </w:pPr>
            <w:r w:rsidRPr="00225FBE">
              <w:rPr>
                <w:b/>
              </w:rPr>
              <w:t>проведения</w:t>
            </w:r>
          </w:p>
        </w:tc>
        <w:tc>
          <w:tcPr>
            <w:tcW w:w="1276" w:type="dxa"/>
            <w:tcBorders>
              <w:top w:val="single" w:sz="4" w:space="0" w:color="000000"/>
              <w:left w:val="single" w:sz="4" w:space="0" w:color="auto"/>
              <w:bottom w:val="single" w:sz="4" w:space="0" w:color="000000"/>
            </w:tcBorders>
            <w:shd w:val="clear" w:color="auto" w:fill="auto"/>
          </w:tcPr>
          <w:p w:rsidR="00FB79E7" w:rsidRDefault="00FB79E7">
            <w:pPr>
              <w:spacing w:after="200" w:line="276" w:lineRule="auto"/>
              <w:jc w:val="left"/>
              <w:rPr>
                <w:b/>
              </w:rPr>
            </w:pPr>
            <w:r>
              <w:rPr>
                <w:b/>
              </w:rPr>
              <w:t>Класс</w:t>
            </w:r>
          </w:p>
          <w:p w:rsidR="00FB79E7" w:rsidRPr="00225FBE" w:rsidRDefault="00FB79E7" w:rsidP="00FB79E7">
            <w:pPr>
              <w:spacing w:line="276" w:lineRule="auto"/>
              <w:rPr>
                <w:b/>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B79E7" w:rsidRPr="00225FBE" w:rsidRDefault="00FB79E7" w:rsidP="00423B02">
            <w:pPr>
              <w:spacing w:line="276" w:lineRule="auto"/>
              <w:jc w:val="center"/>
            </w:pPr>
            <w:r w:rsidRPr="00225FBE">
              <w:rPr>
                <w:b/>
              </w:rPr>
              <w:t>Ответственный</w:t>
            </w:r>
          </w:p>
        </w:tc>
      </w:tr>
      <w:tr w:rsidR="00FB79E7" w:rsidRPr="00225FBE" w:rsidTr="00FB79E7">
        <w:trPr>
          <w:trHeight w:val="4650"/>
        </w:trPr>
        <w:tc>
          <w:tcPr>
            <w:tcW w:w="2833" w:type="dxa"/>
            <w:tcBorders>
              <w:top w:val="single" w:sz="4" w:space="0" w:color="000000"/>
              <w:left w:val="single" w:sz="4" w:space="0" w:color="auto"/>
              <w:bottom w:val="single" w:sz="4" w:space="0" w:color="auto"/>
              <w:right w:val="single" w:sz="4" w:space="0" w:color="auto"/>
            </w:tcBorders>
            <w:shd w:val="clear" w:color="auto" w:fill="auto"/>
          </w:tcPr>
          <w:p w:rsidR="00FB79E7" w:rsidRDefault="00FB79E7" w:rsidP="00423B02">
            <w:pPr>
              <w:tabs>
                <w:tab w:val="left" w:pos="851"/>
              </w:tabs>
              <w:jc w:val="center"/>
              <w:rPr>
                <w:b/>
                <w:iCs/>
                <w:w w:val="0"/>
              </w:rPr>
            </w:pPr>
            <w:r w:rsidRPr="00935B74">
              <w:rPr>
                <w:b/>
                <w:iCs/>
                <w:w w:val="0"/>
              </w:rPr>
              <w:t>Модуль «Детские общественные объединения»</w:t>
            </w:r>
          </w:p>
          <w:p w:rsidR="00FB79E7" w:rsidRPr="0053574C" w:rsidRDefault="00FB79E7" w:rsidP="00423B02">
            <w:pPr>
              <w:tabs>
                <w:tab w:val="left" w:pos="851"/>
              </w:tabs>
              <w:jc w:val="center"/>
              <w:rPr>
                <w:b/>
                <w:iCs/>
                <w:color w:val="000000"/>
                <w:w w:val="0"/>
              </w:rPr>
            </w:pPr>
            <w:r w:rsidRPr="0053574C">
              <w:rPr>
                <w:b/>
                <w:iCs/>
                <w:color w:val="000000"/>
                <w:w w:val="0"/>
              </w:rPr>
              <w:t>Модуль «Самоуправление»</w:t>
            </w:r>
          </w:p>
          <w:p w:rsidR="00FB79E7" w:rsidRPr="00A208AF" w:rsidRDefault="00FB79E7" w:rsidP="00423B02">
            <w:pPr>
              <w:tabs>
                <w:tab w:val="left" w:pos="851"/>
              </w:tabs>
              <w:jc w:val="center"/>
              <w:rPr>
                <w:b/>
                <w:iCs/>
                <w:w w:val="0"/>
              </w:rPr>
            </w:pPr>
          </w:p>
          <w:p w:rsidR="00FB79E7" w:rsidRPr="004A3BB6" w:rsidRDefault="00FB79E7" w:rsidP="00423B02"/>
        </w:tc>
        <w:tc>
          <w:tcPr>
            <w:tcW w:w="5954" w:type="dxa"/>
            <w:tcBorders>
              <w:top w:val="single" w:sz="4" w:space="0" w:color="000000"/>
              <w:left w:val="single" w:sz="4" w:space="0" w:color="auto"/>
              <w:bottom w:val="single" w:sz="4" w:space="0" w:color="auto"/>
              <w:right w:val="single" w:sz="4" w:space="0" w:color="auto"/>
            </w:tcBorders>
            <w:shd w:val="clear" w:color="auto" w:fill="auto"/>
          </w:tcPr>
          <w:p w:rsidR="00FB79E7" w:rsidRDefault="00FB79E7" w:rsidP="0069292E">
            <w:r>
              <w:t>1.</w:t>
            </w:r>
            <w:r w:rsidRPr="00225FBE">
              <w:t xml:space="preserve">Торжественная линейка «День знаний». </w:t>
            </w:r>
            <w:r>
              <w:t xml:space="preserve"> Урок Мужества «Герои нашего времени»</w:t>
            </w:r>
          </w:p>
          <w:p w:rsidR="00FB79E7" w:rsidRPr="00225FBE" w:rsidRDefault="00FB79E7" w:rsidP="0069292E">
            <w:r>
              <w:t>Всероссийский урок ОБЖ</w:t>
            </w:r>
          </w:p>
          <w:p w:rsidR="00FB79E7" w:rsidRPr="00225FBE" w:rsidRDefault="00FB79E7" w:rsidP="00423B02">
            <w:pPr>
              <w:spacing w:line="276" w:lineRule="auto"/>
              <w:rPr>
                <w:bCs/>
              </w:rPr>
            </w:pPr>
            <w:r w:rsidRPr="00225FBE">
              <w:t xml:space="preserve">2. Классный час  </w:t>
            </w:r>
            <w:r w:rsidRPr="00225FBE">
              <w:rPr>
                <w:bCs/>
              </w:rPr>
              <w:t>День солидарности и борьбы с терроризмом.</w:t>
            </w:r>
          </w:p>
          <w:p w:rsidR="00FB79E7" w:rsidRPr="00225FBE" w:rsidRDefault="00FB79E7" w:rsidP="00423B02">
            <w:pPr>
              <w:spacing w:line="276" w:lineRule="auto"/>
            </w:pPr>
            <w:r w:rsidRPr="00225FBE">
              <w:t>3. День памяти жертв фашизма.</w:t>
            </w:r>
          </w:p>
          <w:p w:rsidR="00FB79E7" w:rsidRDefault="00FB79E7" w:rsidP="00423B02">
            <w:pPr>
              <w:spacing w:line="276" w:lineRule="auto"/>
            </w:pPr>
            <w:r w:rsidRPr="00225FBE">
              <w:t>Неделя Памяти (по отдельному плану).</w:t>
            </w:r>
          </w:p>
          <w:p w:rsidR="00FB79E7" w:rsidRPr="00225FBE" w:rsidRDefault="00FB79E7" w:rsidP="00423B02">
            <w:pPr>
              <w:spacing w:line="276" w:lineRule="auto"/>
            </w:pPr>
          </w:p>
          <w:p w:rsidR="00FB79E7" w:rsidRPr="00225FBE" w:rsidRDefault="00FB79E7" w:rsidP="00423B02">
            <w:r w:rsidRPr="00225FBE">
              <w:t>5</w:t>
            </w:r>
            <w:r>
              <w:t>. Классный час. Разговоры о важном</w:t>
            </w:r>
            <w:proofErr w:type="gramStart"/>
            <w:r>
              <w:t>.</w:t>
            </w:r>
            <w:proofErr w:type="gramEnd"/>
            <w:r w:rsidRPr="00225FBE">
              <w:t xml:space="preserve"> (</w:t>
            </w:r>
            <w:proofErr w:type="gramStart"/>
            <w:r w:rsidRPr="00225FBE">
              <w:t>п</w:t>
            </w:r>
            <w:proofErr w:type="gramEnd"/>
            <w:r w:rsidRPr="00225FBE">
              <w:t>о отдельному плану).</w:t>
            </w:r>
            <w:r>
              <w:t xml:space="preserve"> </w:t>
            </w:r>
          </w:p>
          <w:p w:rsidR="00FB79E7" w:rsidRDefault="00FB79E7" w:rsidP="00423B02">
            <w:pPr>
              <w:contextualSpacing/>
            </w:pPr>
            <w:r w:rsidRPr="00225FBE">
              <w:t>6. Классный час</w:t>
            </w:r>
            <w:r>
              <w:t>.</w:t>
            </w:r>
            <w:r w:rsidRPr="00225FBE">
              <w:t xml:space="preserve"> </w:t>
            </w:r>
            <w:r>
              <w:t xml:space="preserve">Разговоры о </w:t>
            </w:r>
            <w:proofErr w:type="gramStart"/>
            <w:r>
              <w:t>важном</w:t>
            </w:r>
            <w:proofErr w:type="gramEnd"/>
            <w:r>
              <w:t>.</w:t>
            </w:r>
          </w:p>
          <w:p w:rsidR="00FB79E7" w:rsidRPr="00225FBE" w:rsidRDefault="00FB79E7" w:rsidP="00423B02">
            <w:pPr>
              <w:contextualSpacing/>
            </w:pPr>
          </w:p>
          <w:p w:rsidR="00FB79E7" w:rsidRDefault="00FB79E7" w:rsidP="00423B02">
            <w:pPr>
              <w:contextualSpacing/>
            </w:pPr>
            <w:r>
              <w:t xml:space="preserve">7. </w:t>
            </w:r>
            <w:r w:rsidRPr="00225FBE">
              <w:t>Классный час</w:t>
            </w:r>
            <w:r>
              <w:t>.</w:t>
            </w:r>
            <w:r w:rsidRPr="00225FBE">
              <w:t xml:space="preserve"> </w:t>
            </w:r>
            <w:r>
              <w:t xml:space="preserve">Разговоры о </w:t>
            </w:r>
            <w:proofErr w:type="gramStart"/>
            <w:r>
              <w:t>важном</w:t>
            </w:r>
            <w:proofErr w:type="gramEnd"/>
            <w:r>
              <w:t>.</w:t>
            </w:r>
          </w:p>
          <w:p w:rsidR="00FB79E7" w:rsidRPr="00225FBE" w:rsidRDefault="00FB79E7" w:rsidP="00423B02">
            <w:pPr>
              <w:contextualSpacing/>
            </w:pPr>
          </w:p>
          <w:p w:rsidR="00FB79E7" w:rsidRDefault="00FB79E7" w:rsidP="00F81D37">
            <w:pPr>
              <w:spacing w:before="100" w:beforeAutospacing="1" w:after="100" w:afterAutospacing="1"/>
              <w:contextualSpacing/>
              <w:jc w:val="left"/>
            </w:pPr>
            <w:r>
              <w:t>8.</w:t>
            </w:r>
            <w:r w:rsidRPr="00225FBE">
              <w:t xml:space="preserve"> Классный час</w:t>
            </w:r>
            <w:r>
              <w:t>.</w:t>
            </w:r>
            <w:r w:rsidRPr="00225FBE">
              <w:t xml:space="preserve"> </w:t>
            </w:r>
            <w:r>
              <w:t xml:space="preserve">Разговоры о </w:t>
            </w:r>
            <w:proofErr w:type="gramStart"/>
            <w:r>
              <w:t>важном</w:t>
            </w:r>
            <w:proofErr w:type="gramEnd"/>
            <w:r>
              <w:t>.</w:t>
            </w:r>
          </w:p>
          <w:p w:rsidR="00FB79E7" w:rsidRPr="00225FBE" w:rsidRDefault="00FB79E7" w:rsidP="00F81D37">
            <w:pPr>
              <w:spacing w:before="100" w:beforeAutospacing="1" w:after="100" w:afterAutospacing="1"/>
              <w:contextualSpacing/>
              <w:jc w:val="left"/>
            </w:pPr>
          </w:p>
        </w:tc>
        <w:tc>
          <w:tcPr>
            <w:tcW w:w="1847" w:type="dxa"/>
            <w:tcBorders>
              <w:top w:val="single" w:sz="4" w:space="0" w:color="000000"/>
              <w:left w:val="single" w:sz="4" w:space="0" w:color="auto"/>
              <w:bottom w:val="single" w:sz="4" w:space="0" w:color="auto"/>
              <w:right w:val="single" w:sz="4" w:space="0" w:color="auto"/>
            </w:tcBorders>
            <w:shd w:val="clear" w:color="auto" w:fill="auto"/>
          </w:tcPr>
          <w:p w:rsidR="00FB79E7" w:rsidRPr="00225FBE" w:rsidRDefault="00FB79E7" w:rsidP="00423B02">
            <w:pPr>
              <w:spacing w:line="276" w:lineRule="auto"/>
            </w:pPr>
            <w:r>
              <w:t>01</w:t>
            </w:r>
            <w:r w:rsidRPr="00225FBE">
              <w:t>.09</w:t>
            </w:r>
          </w:p>
          <w:p w:rsidR="00FB79E7" w:rsidRDefault="00FB79E7" w:rsidP="00423B02">
            <w:pPr>
              <w:spacing w:line="276" w:lineRule="auto"/>
            </w:pPr>
          </w:p>
          <w:p w:rsidR="00FB79E7" w:rsidRDefault="00FB79E7" w:rsidP="00423B02">
            <w:pPr>
              <w:spacing w:line="276" w:lineRule="auto"/>
            </w:pPr>
          </w:p>
          <w:p w:rsidR="00FB79E7" w:rsidRPr="00225FBE" w:rsidRDefault="00FB79E7" w:rsidP="00423B02">
            <w:pPr>
              <w:spacing w:line="276" w:lineRule="auto"/>
            </w:pPr>
            <w:r>
              <w:t>03</w:t>
            </w:r>
            <w:r w:rsidRPr="00225FBE">
              <w:t>.09</w:t>
            </w:r>
          </w:p>
          <w:p w:rsidR="00FB79E7" w:rsidRPr="00225FBE" w:rsidRDefault="00FB79E7" w:rsidP="00423B02">
            <w:pPr>
              <w:spacing w:line="276" w:lineRule="auto"/>
            </w:pPr>
          </w:p>
          <w:p w:rsidR="00FB79E7" w:rsidRPr="00225FBE" w:rsidRDefault="00FB79E7" w:rsidP="00423B02">
            <w:pPr>
              <w:spacing w:line="276" w:lineRule="auto"/>
            </w:pPr>
            <w:r w:rsidRPr="00225FBE">
              <w:t>13.09</w:t>
            </w:r>
          </w:p>
          <w:p w:rsidR="00FB79E7" w:rsidRDefault="00FB79E7" w:rsidP="00423B02">
            <w:pPr>
              <w:spacing w:line="276" w:lineRule="auto"/>
            </w:pPr>
            <w:r>
              <w:t xml:space="preserve"> (15.09 – 23</w:t>
            </w:r>
            <w:r w:rsidRPr="00225FBE">
              <w:t>.09)</w:t>
            </w:r>
          </w:p>
          <w:p w:rsidR="00FB79E7" w:rsidRPr="00225FBE" w:rsidRDefault="00FB79E7" w:rsidP="00423B02">
            <w:pPr>
              <w:spacing w:line="276" w:lineRule="auto"/>
            </w:pPr>
          </w:p>
          <w:p w:rsidR="00FB79E7" w:rsidRPr="00225FBE" w:rsidRDefault="00FB79E7" w:rsidP="00423B02">
            <w:pPr>
              <w:spacing w:line="276" w:lineRule="auto"/>
            </w:pPr>
            <w:r>
              <w:t>05</w:t>
            </w:r>
            <w:r w:rsidRPr="00225FBE">
              <w:t>.09</w:t>
            </w:r>
          </w:p>
          <w:p w:rsidR="00FB79E7" w:rsidRDefault="00FB79E7" w:rsidP="00423B02">
            <w:pPr>
              <w:spacing w:line="276" w:lineRule="auto"/>
            </w:pPr>
          </w:p>
          <w:p w:rsidR="00FB79E7" w:rsidRPr="00225FBE" w:rsidRDefault="00FB79E7" w:rsidP="00423B02">
            <w:pPr>
              <w:spacing w:line="276" w:lineRule="auto"/>
            </w:pPr>
            <w:r>
              <w:t>12</w:t>
            </w:r>
            <w:r w:rsidRPr="00225FBE">
              <w:t>.09</w:t>
            </w:r>
          </w:p>
          <w:p w:rsidR="00FB79E7" w:rsidRPr="00225FBE" w:rsidRDefault="00FB79E7" w:rsidP="00423B02">
            <w:pPr>
              <w:spacing w:line="276" w:lineRule="auto"/>
            </w:pPr>
          </w:p>
          <w:p w:rsidR="00FB79E7" w:rsidRPr="00225FBE" w:rsidRDefault="00FB79E7" w:rsidP="00E15BE5">
            <w:pPr>
              <w:spacing w:line="276" w:lineRule="auto"/>
            </w:pPr>
            <w:r>
              <w:t>19</w:t>
            </w:r>
            <w:r w:rsidRPr="00225FBE">
              <w:t>.09</w:t>
            </w:r>
          </w:p>
          <w:p w:rsidR="00FB79E7" w:rsidRDefault="00FB79E7" w:rsidP="00423B02"/>
          <w:p w:rsidR="00FB79E7" w:rsidRPr="00225FBE" w:rsidRDefault="00FB79E7" w:rsidP="00E15BE5">
            <w:r>
              <w:t>26</w:t>
            </w:r>
            <w:r w:rsidRPr="00225FBE">
              <w:t>.09</w:t>
            </w:r>
          </w:p>
        </w:tc>
        <w:tc>
          <w:tcPr>
            <w:tcW w:w="1276" w:type="dxa"/>
            <w:tcBorders>
              <w:top w:val="single" w:sz="4" w:space="0" w:color="000000"/>
              <w:left w:val="single" w:sz="4" w:space="0" w:color="auto"/>
              <w:bottom w:val="single" w:sz="4" w:space="0" w:color="auto"/>
              <w:right w:val="single" w:sz="4" w:space="0" w:color="auto"/>
            </w:tcBorders>
            <w:shd w:val="clear" w:color="auto" w:fill="auto"/>
          </w:tcPr>
          <w:p w:rsidR="00FB79E7" w:rsidRDefault="00FB79E7">
            <w:pPr>
              <w:spacing w:after="200" w:line="276" w:lineRule="auto"/>
              <w:jc w:val="left"/>
            </w:pPr>
            <w:r>
              <w:t>1-11</w:t>
            </w:r>
          </w:p>
          <w:p w:rsidR="00FB79E7" w:rsidRDefault="00FB79E7">
            <w:pPr>
              <w:spacing w:after="200" w:line="276" w:lineRule="auto"/>
              <w:jc w:val="left"/>
            </w:pPr>
          </w:p>
          <w:p w:rsidR="00FB79E7" w:rsidRDefault="00FB79E7">
            <w:pPr>
              <w:spacing w:after="200" w:line="276" w:lineRule="auto"/>
              <w:jc w:val="left"/>
            </w:pPr>
            <w:r>
              <w:t>5-11</w:t>
            </w:r>
          </w:p>
          <w:p w:rsidR="00FB79E7" w:rsidRDefault="00FB79E7">
            <w:pPr>
              <w:spacing w:after="200" w:line="276" w:lineRule="auto"/>
              <w:jc w:val="left"/>
            </w:pPr>
            <w:r>
              <w:t>5-11</w:t>
            </w:r>
          </w:p>
          <w:p w:rsidR="00FB79E7" w:rsidRDefault="00FB79E7">
            <w:pPr>
              <w:spacing w:after="200" w:line="276" w:lineRule="auto"/>
              <w:jc w:val="left"/>
            </w:pPr>
          </w:p>
          <w:p w:rsidR="00FB79E7" w:rsidRDefault="009A3DE9">
            <w:pPr>
              <w:spacing w:after="200" w:line="276" w:lineRule="auto"/>
              <w:jc w:val="left"/>
            </w:pPr>
            <w:r>
              <w:t>1-11</w:t>
            </w:r>
          </w:p>
          <w:p w:rsidR="00FB79E7" w:rsidRDefault="00FB79E7">
            <w:pPr>
              <w:spacing w:after="200" w:line="276" w:lineRule="auto"/>
              <w:jc w:val="left"/>
            </w:pPr>
          </w:p>
          <w:p w:rsidR="00FB79E7" w:rsidRDefault="00FB79E7">
            <w:pPr>
              <w:spacing w:after="200" w:line="276" w:lineRule="auto"/>
              <w:jc w:val="left"/>
            </w:pPr>
          </w:p>
          <w:p w:rsidR="00FB79E7" w:rsidRPr="00225FBE" w:rsidRDefault="00FB79E7" w:rsidP="00FB79E7"/>
        </w:tc>
        <w:tc>
          <w:tcPr>
            <w:tcW w:w="3687" w:type="dxa"/>
            <w:tcBorders>
              <w:top w:val="single" w:sz="4" w:space="0" w:color="000000"/>
              <w:left w:val="single" w:sz="4" w:space="0" w:color="auto"/>
              <w:bottom w:val="single" w:sz="4" w:space="0" w:color="auto"/>
              <w:right w:val="single" w:sz="4" w:space="0" w:color="auto"/>
            </w:tcBorders>
            <w:shd w:val="clear" w:color="auto" w:fill="auto"/>
          </w:tcPr>
          <w:p w:rsidR="00FB79E7" w:rsidRDefault="00FB79E7" w:rsidP="00423B02">
            <w:pPr>
              <w:spacing w:line="276" w:lineRule="auto"/>
            </w:pPr>
            <w:r>
              <w:t>Педагог – организатор</w:t>
            </w:r>
          </w:p>
          <w:p w:rsidR="00FB79E7" w:rsidRDefault="00FB79E7" w:rsidP="00423B02">
            <w:pPr>
              <w:spacing w:line="276" w:lineRule="auto"/>
            </w:pPr>
            <w:r w:rsidRPr="00225FBE">
              <w:t>классные руководители</w:t>
            </w:r>
          </w:p>
          <w:p w:rsidR="00FB79E7" w:rsidRPr="00225FBE" w:rsidRDefault="00FB79E7" w:rsidP="00423B02">
            <w:pPr>
              <w:spacing w:line="276" w:lineRule="auto"/>
            </w:pPr>
          </w:p>
          <w:p w:rsidR="00FB79E7" w:rsidRPr="00225FBE" w:rsidRDefault="00FB79E7" w:rsidP="00423B02"/>
          <w:p w:rsidR="00FB79E7" w:rsidRPr="00225FBE" w:rsidRDefault="00FB79E7" w:rsidP="00423B02"/>
        </w:tc>
      </w:tr>
      <w:tr w:rsidR="00FB79E7" w:rsidRPr="00225FBE" w:rsidTr="00C54427">
        <w:trPr>
          <w:trHeight w:val="3370"/>
        </w:trPr>
        <w:tc>
          <w:tcPr>
            <w:tcW w:w="2833" w:type="dxa"/>
            <w:tcBorders>
              <w:left w:val="single" w:sz="4" w:space="0" w:color="auto"/>
            </w:tcBorders>
            <w:shd w:val="clear" w:color="auto" w:fill="auto"/>
          </w:tcPr>
          <w:p w:rsidR="00FB79E7" w:rsidRDefault="00FB79E7" w:rsidP="00423B02">
            <w:pPr>
              <w:tabs>
                <w:tab w:val="left" w:pos="851"/>
              </w:tabs>
              <w:jc w:val="center"/>
              <w:rPr>
                <w:b/>
                <w:w w:val="0"/>
              </w:rPr>
            </w:pPr>
            <w:r w:rsidRPr="000B726D">
              <w:rPr>
                <w:b/>
                <w:w w:val="0"/>
              </w:rPr>
              <w:t xml:space="preserve">Модуль </w:t>
            </w:r>
          </w:p>
          <w:p w:rsidR="00FB79E7" w:rsidRPr="00A208AF" w:rsidRDefault="00FB79E7" w:rsidP="00423B02">
            <w:pPr>
              <w:tabs>
                <w:tab w:val="left" w:pos="851"/>
              </w:tabs>
              <w:jc w:val="center"/>
              <w:rPr>
                <w:b/>
              </w:rPr>
            </w:pPr>
            <w:r w:rsidRPr="000B726D">
              <w:rPr>
                <w:b/>
              </w:rPr>
              <w:t>«Организация предметно-эстетической среды»</w:t>
            </w:r>
          </w:p>
          <w:p w:rsidR="00FB79E7" w:rsidRPr="0053574C" w:rsidRDefault="00FB79E7" w:rsidP="00423B02">
            <w:pPr>
              <w:jc w:val="center"/>
              <w:rPr>
                <w:b/>
                <w:iCs/>
                <w:color w:val="000000"/>
                <w:w w:val="0"/>
              </w:rPr>
            </w:pPr>
            <w:r w:rsidRPr="0053574C">
              <w:rPr>
                <w:b/>
                <w:iCs/>
                <w:color w:val="000000"/>
                <w:w w:val="0"/>
              </w:rPr>
              <w:t>Модуль «Ключевые общешкольные дела»</w:t>
            </w:r>
          </w:p>
          <w:p w:rsidR="00FB79E7" w:rsidRDefault="00FB79E7" w:rsidP="00423B02"/>
        </w:tc>
        <w:tc>
          <w:tcPr>
            <w:tcW w:w="5954" w:type="dxa"/>
            <w:tcBorders>
              <w:left w:val="single" w:sz="4" w:space="0" w:color="auto"/>
            </w:tcBorders>
            <w:shd w:val="clear" w:color="auto" w:fill="auto"/>
          </w:tcPr>
          <w:p w:rsidR="00FB79E7" w:rsidRDefault="00FB79E7" w:rsidP="0025475E">
            <w:pPr>
              <w:pStyle w:val="a6"/>
              <w:numPr>
                <w:ilvl w:val="0"/>
                <w:numId w:val="4"/>
              </w:numPr>
            </w:pPr>
            <w:r w:rsidRPr="00225FBE">
              <w:t>Акция «Чистая территория школы».</w:t>
            </w:r>
          </w:p>
          <w:p w:rsidR="00434599" w:rsidRPr="00225FBE" w:rsidRDefault="00434599" w:rsidP="00434599">
            <w:pPr>
              <w:pStyle w:val="a6"/>
            </w:pPr>
          </w:p>
          <w:p w:rsidR="00FB79E7" w:rsidRDefault="00FB79E7" w:rsidP="00423B02">
            <w:pPr>
              <w:spacing w:line="276" w:lineRule="auto"/>
            </w:pPr>
            <w:r w:rsidRPr="00225FBE">
              <w:t>2. Викторина «Загадки: наша флора и фауна».</w:t>
            </w:r>
          </w:p>
          <w:p w:rsidR="00434599" w:rsidRPr="00225FBE" w:rsidRDefault="00434599" w:rsidP="00423B02">
            <w:pPr>
              <w:spacing w:line="276" w:lineRule="auto"/>
            </w:pPr>
          </w:p>
          <w:p w:rsidR="00434599" w:rsidRDefault="00FB79E7" w:rsidP="00423B02">
            <w:pPr>
              <w:spacing w:line="276" w:lineRule="auto"/>
            </w:pPr>
            <w:r w:rsidRPr="00225FBE">
              <w:t>3. Конкурс поделок из природного материала</w:t>
            </w:r>
          </w:p>
          <w:p w:rsidR="00434599" w:rsidRPr="00225FBE" w:rsidRDefault="00434599" w:rsidP="00423B02">
            <w:pPr>
              <w:spacing w:line="276" w:lineRule="auto"/>
            </w:pPr>
          </w:p>
          <w:p w:rsidR="00FB79E7" w:rsidRPr="00225FBE" w:rsidRDefault="00FB79E7" w:rsidP="00423B02">
            <w:pPr>
              <w:spacing w:line="276" w:lineRule="auto"/>
              <w:rPr>
                <w:bCs/>
              </w:rPr>
            </w:pPr>
            <w:r w:rsidRPr="00225FBE">
              <w:t>4</w:t>
            </w:r>
            <w:r w:rsidRPr="00225FBE">
              <w:rPr>
                <w:b/>
              </w:rPr>
              <w:t xml:space="preserve">. </w:t>
            </w:r>
            <w:r w:rsidRPr="00225FBE">
              <w:rPr>
                <w:bCs/>
              </w:rPr>
              <w:t>Международный день мира.</w:t>
            </w:r>
          </w:p>
          <w:p w:rsidR="00FB79E7" w:rsidRDefault="00FB79E7" w:rsidP="00423B02">
            <w:r w:rsidRPr="00225FBE">
              <w:rPr>
                <w:bCs/>
              </w:rPr>
              <w:t>5.</w:t>
            </w:r>
            <w:r w:rsidRPr="00225FBE">
              <w:rPr>
                <w:color w:val="000000"/>
                <w:shd w:val="clear" w:color="auto" w:fill="FFFFFF"/>
              </w:rPr>
              <w:t xml:space="preserve"> Международный день глухих.</w:t>
            </w:r>
          </w:p>
        </w:tc>
        <w:tc>
          <w:tcPr>
            <w:tcW w:w="1847" w:type="dxa"/>
            <w:tcBorders>
              <w:left w:val="single" w:sz="4" w:space="0" w:color="auto"/>
              <w:right w:val="single" w:sz="4" w:space="0" w:color="auto"/>
            </w:tcBorders>
            <w:shd w:val="clear" w:color="auto" w:fill="auto"/>
          </w:tcPr>
          <w:p w:rsidR="00FB79E7" w:rsidRDefault="00FB79E7" w:rsidP="00423B02">
            <w:pPr>
              <w:spacing w:line="276" w:lineRule="auto"/>
            </w:pPr>
            <w:r w:rsidRPr="00225FBE">
              <w:t>09.09</w:t>
            </w:r>
          </w:p>
          <w:p w:rsidR="00434599" w:rsidRPr="00225FBE" w:rsidRDefault="00434599" w:rsidP="00423B02">
            <w:pPr>
              <w:spacing w:line="276" w:lineRule="auto"/>
            </w:pPr>
          </w:p>
          <w:p w:rsidR="00FB79E7" w:rsidRPr="00225FBE" w:rsidRDefault="00FB79E7" w:rsidP="00423B02">
            <w:pPr>
              <w:spacing w:line="276" w:lineRule="auto"/>
            </w:pPr>
            <w:r w:rsidRPr="00225FBE">
              <w:t>15.09</w:t>
            </w:r>
          </w:p>
          <w:p w:rsidR="00434599" w:rsidRDefault="00434599" w:rsidP="00423B02">
            <w:pPr>
              <w:spacing w:line="276" w:lineRule="auto"/>
            </w:pPr>
          </w:p>
          <w:p w:rsidR="00FB79E7" w:rsidRDefault="00FB79E7" w:rsidP="00423B02">
            <w:pPr>
              <w:spacing w:line="276" w:lineRule="auto"/>
            </w:pPr>
            <w:r>
              <w:t>13.09-16</w:t>
            </w:r>
            <w:r w:rsidRPr="00225FBE">
              <w:t>.09</w:t>
            </w:r>
          </w:p>
          <w:p w:rsidR="00434599" w:rsidRPr="00225FBE" w:rsidRDefault="00434599" w:rsidP="00423B02">
            <w:pPr>
              <w:spacing w:line="276" w:lineRule="auto"/>
            </w:pPr>
          </w:p>
          <w:p w:rsidR="00FB79E7" w:rsidRPr="00225FBE" w:rsidRDefault="00FB79E7" w:rsidP="00423B02">
            <w:pPr>
              <w:spacing w:line="276" w:lineRule="auto"/>
            </w:pPr>
            <w:r w:rsidRPr="00225FBE">
              <w:t>21.09</w:t>
            </w:r>
          </w:p>
          <w:p w:rsidR="00FB79E7" w:rsidRPr="00225FBE" w:rsidRDefault="00FB79E7" w:rsidP="00423B02">
            <w:pPr>
              <w:spacing w:line="276" w:lineRule="auto"/>
            </w:pPr>
            <w:r w:rsidRPr="00225FBE">
              <w:t>27.09</w:t>
            </w:r>
          </w:p>
          <w:p w:rsidR="00FB79E7" w:rsidRPr="00225FBE" w:rsidRDefault="00FB79E7" w:rsidP="00423B02">
            <w:pPr>
              <w:spacing w:line="276" w:lineRule="auto"/>
            </w:pPr>
          </w:p>
          <w:p w:rsidR="00FB79E7" w:rsidRDefault="00FB79E7" w:rsidP="00423B02"/>
        </w:tc>
        <w:tc>
          <w:tcPr>
            <w:tcW w:w="1276" w:type="dxa"/>
            <w:tcBorders>
              <w:left w:val="single" w:sz="4" w:space="0" w:color="auto"/>
            </w:tcBorders>
            <w:shd w:val="clear" w:color="auto" w:fill="auto"/>
          </w:tcPr>
          <w:p w:rsidR="00FB79E7" w:rsidRDefault="00FB79E7">
            <w:pPr>
              <w:spacing w:after="200" w:line="276" w:lineRule="auto"/>
              <w:jc w:val="left"/>
            </w:pPr>
            <w:r>
              <w:t>5-11</w:t>
            </w:r>
          </w:p>
          <w:p w:rsidR="00FB79E7" w:rsidRDefault="00434599">
            <w:pPr>
              <w:spacing w:after="200" w:line="276" w:lineRule="auto"/>
              <w:jc w:val="left"/>
            </w:pPr>
            <w:r>
              <w:t>5а</w:t>
            </w:r>
            <w:proofErr w:type="gramStart"/>
            <w:r>
              <w:t>,б</w:t>
            </w:r>
            <w:proofErr w:type="gramEnd"/>
            <w:r>
              <w:t>,в,г.</w:t>
            </w:r>
          </w:p>
          <w:p w:rsidR="00434599" w:rsidRDefault="00434599">
            <w:pPr>
              <w:spacing w:after="200" w:line="276" w:lineRule="auto"/>
              <w:jc w:val="left"/>
            </w:pPr>
            <w:r>
              <w:t>4а</w:t>
            </w:r>
            <w:proofErr w:type="gramStart"/>
            <w:r>
              <w:t>,б</w:t>
            </w:r>
            <w:proofErr w:type="gramEnd"/>
            <w:r>
              <w:t>,в,г.</w:t>
            </w:r>
          </w:p>
          <w:p w:rsidR="00FB79E7" w:rsidRDefault="00434599">
            <w:pPr>
              <w:spacing w:after="200" w:line="276" w:lineRule="auto"/>
              <w:jc w:val="left"/>
            </w:pPr>
            <w:r>
              <w:t>1-11</w:t>
            </w:r>
          </w:p>
          <w:p w:rsidR="00FB79E7" w:rsidRDefault="00434599">
            <w:pPr>
              <w:spacing w:after="200" w:line="276" w:lineRule="auto"/>
              <w:jc w:val="left"/>
            </w:pPr>
            <w:r>
              <w:t>1-11</w:t>
            </w:r>
          </w:p>
          <w:p w:rsidR="00FB79E7" w:rsidRDefault="00FB79E7">
            <w:pPr>
              <w:spacing w:after="200" w:line="276" w:lineRule="auto"/>
              <w:jc w:val="left"/>
            </w:pPr>
          </w:p>
          <w:p w:rsidR="00FB79E7" w:rsidRDefault="00FB79E7">
            <w:pPr>
              <w:spacing w:after="200" w:line="276" w:lineRule="auto"/>
              <w:jc w:val="left"/>
            </w:pPr>
          </w:p>
          <w:p w:rsidR="00FB79E7" w:rsidRDefault="00FB79E7">
            <w:pPr>
              <w:spacing w:after="200" w:line="276" w:lineRule="auto"/>
              <w:jc w:val="left"/>
            </w:pPr>
          </w:p>
          <w:p w:rsidR="00FB79E7" w:rsidRDefault="00FB79E7" w:rsidP="00FB79E7"/>
        </w:tc>
        <w:tc>
          <w:tcPr>
            <w:tcW w:w="3687" w:type="dxa"/>
            <w:tcBorders>
              <w:left w:val="single" w:sz="4" w:space="0" w:color="auto"/>
              <w:right w:val="single" w:sz="4" w:space="0" w:color="auto"/>
            </w:tcBorders>
            <w:shd w:val="clear" w:color="auto" w:fill="auto"/>
          </w:tcPr>
          <w:p w:rsidR="00FB79E7" w:rsidRDefault="00FB79E7" w:rsidP="00F81D37">
            <w:pPr>
              <w:spacing w:line="276" w:lineRule="auto"/>
            </w:pPr>
            <w:r>
              <w:lastRenderedPageBreak/>
              <w:t>Педагог – организатор</w:t>
            </w:r>
          </w:p>
          <w:p w:rsidR="00434599" w:rsidRDefault="00434599" w:rsidP="00423B02"/>
          <w:p w:rsidR="00FB79E7" w:rsidRDefault="00FB79E7" w:rsidP="00423B02">
            <w:r w:rsidRPr="00225FBE">
              <w:t>учитель биологии</w:t>
            </w:r>
          </w:p>
          <w:p w:rsidR="00434599" w:rsidRDefault="00434599" w:rsidP="00423B02"/>
          <w:p w:rsidR="00434599" w:rsidRDefault="00434599" w:rsidP="00423B02">
            <w:proofErr w:type="spellStart"/>
            <w:r>
              <w:t>кл</w:t>
            </w:r>
            <w:proofErr w:type="gramStart"/>
            <w:r>
              <w:t>.р</w:t>
            </w:r>
            <w:proofErr w:type="gramEnd"/>
            <w:r>
              <w:t>ук</w:t>
            </w:r>
            <w:proofErr w:type="spellEnd"/>
            <w:r>
              <w:t>.</w:t>
            </w:r>
          </w:p>
        </w:tc>
      </w:tr>
      <w:tr w:rsidR="00FB79E7" w:rsidRPr="004A3BB6" w:rsidTr="00FB79E7">
        <w:trPr>
          <w:trHeight w:val="208"/>
        </w:trPr>
        <w:tc>
          <w:tcPr>
            <w:tcW w:w="2833" w:type="dxa"/>
            <w:tcBorders>
              <w:top w:val="single" w:sz="4" w:space="0" w:color="000000"/>
              <w:left w:val="single" w:sz="4" w:space="0" w:color="000000"/>
              <w:bottom w:val="single" w:sz="4" w:space="0" w:color="000000"/>
            </w:tcBorders>
            <w:shd w:val="clear" w:color="auto" w:fill="auto"/>
          </w:tcPr>
          <w:p w:rsidR="00FB79E7" w:rsidRDefault="00FB79E7" w:rsidP="00423B02">
            <w:pPr>
              <w:jc w:val="center"/>
              <w:rPr>
                <w:b/>
                <w:color w:val="000000"/>
                <w:w w:val="0"/>
              </w:rPr>
            </w:pPr>
            <w:r w:rsidRPr="0053574C">
              <w:rPr>
                <w:b/>
                <w:color w:val="000000"/>
                <w:w w:val="0"/>
              </w:rPr>
              <w:lastRenderedPageBreak/>
              <w:t xml:space="preserve">Модуль </w:t>
            </w:r>
          </w:p>
          <w:p w:rsidR="00FB79E7" w:rsidRPr="0053574C" w:rsidRDefault="00FB79E7"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FB79E7" w:rsidRPr="004A3BB6" w:rsidRDefault="00FB79E7" w:rsidP="00423B02">
            <w:pPr>
              <w:spacing w:line="276" w:lineRule="auto"/>
            </w:pPr>
          </w:p>
        </w:tc>
        <w:tc>
          <w:tcPr>
            <w:tcW w:w="5954" w:type="dxa"/>
            <w:tcBorders>
              <w:top w:val="single" w:sz="4" w:space="0" w:color="000000"/>
              <w:left w:val="single" w:sz="4" w:space="0" w:color="000000"/>
              <w:bottom w:val="single" w:sz="4" w:space="0" w:color="000000"/>
            </w:tcBorders>
            <w:shd w:val="clear" w:color="auto" w:fill="auto"/>
          </w:tcPr>
          <w:p w:rsidR="00FB79E7" w:rsidRPr="00225FBE" w:rsidRDefault="00FB79E7" w:rsidP="00423B02">
            <w:pPr>
              <w:spacing w:line="276" w:lineRule="auto"/>
            </w:pPr>
            <w:r w:rsidRPr="00225FBE">
              <w:t>1. «Бегом от наркотиков» (общешкольный кросс).</w:t>
            </w:r>
          </w:p>
          <w:p w:rsidR="00FB79E7" w:rsidRPr="004A3BB6" w:rsidRDefault="00FB79E7" w:rsidP="00423B02">
            <w:pPr>
              <w:spacing w:line="276" w:lineRule="auto"/>
            </w:pPr>
            <w:r w:rsidRPr="004A3BB6">
              <w:t>2. Неделя безопасности.</w:t>
            </w:r>
          </w:p>
        </w:tc>
        <w:tc>
          <w:tcPr>
            <w:tcW w:w="1847" w:type="dxa"/>
            <w:tcBorders>
              <w:top w:val="single" w:sz="4" w:space="0" w:color="000000"/>
              <w:left w:val="single" w:sz="4" w:space="0" w:color="000000"/>
              <w:bottom w:val="single" w:sz="4" w:space="0" w:color="000000"/>
              <w:right w:val="single" w:sz="4" w:space="0" w:color="auto"/>
            </w:tcBorders>
            <w:shd w:val="clear" w:color="auto" w:fill="auto"/>
          </w:tcPr>
          <w:p w:rsidR="00FB79E7" w:rsidRPr="004A3BB6" w:rsidRDefault="00FB79E7" w:rsidP="00423B02">
            <w:pPr>
              <w:spacing w:line="276" w:lineRule="auto"/>
            </w:pPr>
            <w:r w:rsidRPr="004A3BB6">
              <w:t>27.09</w:t>
            </w:r>
          </w:p>
          <w:p w:rsidR="00FB79E7" w:rsidRPr="004A3BB6" w:rsidRDefault="00FB79E7" w:rsidP="00423B02">
            <w:pPr>
              <w:spacing w:line="276" w:lineRule="auto"/>
            </w:pPr>
            <w:r w:rsidRPr="004A3BB6">
              <w:t>02.09. – 09.09</w:t>
            </w:r>
          </w:p>
        </w:tc>
        <w:tc>
          <w:tcPr>
            <w:tcW w:w="1276" w:type="dxa"/>
            <w:tcBorders>
              <w:top w:val="single" w:sz="4" w:space="0" w:color="000000"/>
              <w:left w:val="single" w:sz="4" w:space="0" w:color="auto"/>
              <w:bottom w:val="single" w:sz="4" w:space="0" w:color="000000"/>
            </w:tcBorders>
            <w:shd w:val="clear" w:color="auto" w:fill="auto"/>
          </w:tcPr>
          <w:p w:rsidR="00FB79E7" w:rsidRDefault="00434599">
            <w:pPr>
              <w:spacing w:after="200" w:line="276" w:lineRule="auto"/>
              <w:jc w:val="left"/>
            </w:pPr>
            <w:r>
              <w:t>8-11</w:t>
            </w:r>
          </w:p>
          <w:p w:rsidR="00FB79E7" w:rsidRPr="004A3BB6" w:rsidRDefault="00434599" w:rsidP="00FB79E7">
            <w:pPr>
              <w:spacing w:line="276" w:lineRule="auto"/>
            </w:pPr>
            <w:r>
              <w:t>1-11</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B79E7" w:rsidRDefault="00FB79E7" w:rsidP="00423B02">
            <w:pPr>
              <w:spacing w:line="276" w:lineRule="auto"/>
            </w:pPr>
            <w:r w:rsidRPr="004A3BB6">
              <w:t>Учитель физической культуры</w:t>
            </w:r>
          </w:p>
          <w:p w:rsidR="00434599" w:rsidRPr="004A3BB6" w:rsidRDefault="00434599" w:rsidP="00423B02">
            <w:pPr>
              <w:spacing w:line="276" w:lineRule="auto"/>
            </w:pPr>
            <w:proofErr w:type="spellStart"/>
            <w:r>
              <w:t>Кл</w:t>
            </w:r>
            <w:proofErr w:type="gramStart"/>
            <w:r>
              <w:t>.р</w:t>
            </w:r>
            <w:proofErr w:type="gramEnd"/>
            <w:r>
              <w:t>ук</w:t>
            </w:r>
            <w:proofErr w:type="spellEnd"/>
            <w:r>
              <w:t>.</w:t>
            </w:r>
          </w:p>
        </w:tc>
      </w:tr>
      <w:tr w:rsidR="00FB79E7" w:rsidRPr="00225FBE" w:rsidTr="00FB79E7">
        <w:trPr>
          <w:trHeight w:val="563"/>
        </w:trPr>
        <w:tc>
          <w:tcPr>
            <w:tcW w:w="2833" w:type="dxa"/>
            <w:tcBorders>
              <w:top w:val="single" w:sz="4" w:space="0" w:color="000000"/>
              <w:left w:val="single" w:sz="4" w:space="0" w:color="000000"/>
              <w:bottom w:val="single" w:sz="4" w:space="0" w:color="000000"/>
            </w:tcBorders>
            <w:shd w:val="clear" w:color="auto" w:fill="auto"/>
          </w:tcPr>
          <w:p w:rsidR="00FB79E7" w:rsidRPr="004A3BB6" w:rsidRDefault="00FB79E7" w:rsidP="00423B02">
            <w:pPr>
              <w:tabs>
                <w:tab w:val="left" w:pos="851"/>
              </w:tabs>
              <w:jc w:val="center"/>
              <w:rPr>
                <w:b/>
                <w:iCs/>
                <w:w w:val="0"/>
              </w:rPr>
            </w:pPr>
            <w:r w:rsidRPr="00022F74">
              <w:rPr>
                <w:b/>
                <w:iCs/>
                <w:w w:val="0"/>
              </w:rPr>
              <w:t>Модуль «Профориентация»</w:t>
            </w:r>
          </w:p>
          <w:p w:rsidR="00FB79E7" w:rsidRDefault="00FB79E7" w:rsidP="00423B02">
            <w:pPr>
              <w:jc w:val="center"/>
              <w:rPr>
                <w:b/>
                <w:iCs/>
                <w:color w:val="000000"/>
                <w:w w:val="0"/>
              </w:rPr>
            </w:pPr>
            <w:r w:rsidRPr="0053574C">
              <w:rPr>
                <w:b/>
                <w:iCs/>
                <w:color w:val="000000"/>
                <w:w w:val="0"/>
              </w:rPr>
              <w:t>Модуль</w:t>
            </w:r>
          </w:p>
          <w:p w:rsidR="00FB79E7" w:rsidRPr="0053574C" w:rsidRDefault="00FB79E7" w:rsidP="00423B02">
            <w:pPr>
              <w:jc w:val="center"/>
              <w:rPr>
                <w:b/>
                <w:iCs/>
                <w:color w:val="000000"/>
                <w:w w:val="0"/>
              </w:rPr>
            </w:pPr>
            <w:r w:rsidRPr="0053574C">
              <w:rPr>
                <w:b/>
                <w:iCs/>
                <w:color w:val="000000"/>
                <w:w w:val="0"/>
              </w:rPr>
              <w:t xml:space="preserve"> «Классное руководство»</w:t>
            </w:r>
          </w:p>
          <w:p w:rsidR="00FB79E7" w:rsidRPr="004A3BB6" w:rsidRDefault="00FB79E7" w:rsidP="00423B02">
            <w:pPr>
              <w:spacing w:line="276" w:lineRule="auto"/>
              <w:jc w:val="center"/>
            </w:pPr>
          </w:p>
        </w:tc>
        <w:tc>
          <w:tcPr>
            <w:tcW w:w="5954" w:type="dxa"/>
            <w:tcBorders>
              <w:top w:val="single" w:sz="4" w:space="0" w:color="000000"/>
              <w:left w:val="single" w:sz="4" w:space="0" w:color="000000"/>
              <w:bottom w:val="single" w:sz="4" w:space="0" w:color="000000"/>
            </w:tcBorders>
            <w:shd w:val="clear" w:color="auto" w:fill="auto"/>
          </w:tcPr>
          <w:p w:rsidR="00FB79E7" w:rsidRPr="00225FBE" w:rsidRDefault="00FB79E7" w:rsidP="00423B02">
            <w:pPr>
              <w:spacing w:line="276" w:lineRule="auto"/>
              <w:jc w:val="left"/>
            </w:pPr>
            <w:r w:rsidRPr="00225FBE">
              <w:t>1.День Знаний.</w:t>
            </w:r>
          </w:p>
          <w:p w:rsidR="00FB79E7" w:rsidRPr="00225FBE" w:rsidRDefault="00FB79E7" w:rsidP="00423B02">
            <w:pPr>
              <w:spacing w:line="276" w:lineRule="auto"/>
              <w:jc w:val="left"/>
            </w:pPr>
            <w:r w:rsidRPr="00225FBE">
              <w:t>2. Месячник безопасности пешеходов.</w:t>
            </w:r>
          </w:p>
          <w:p w:rsidR="00FB79E7" w:rsidRPr="00225FBE" w:rsidRDefault="00FB79E7" w:rsidP="00423B02">
            <w:pPr>
              <w:spacing w:line="276" w:lineRule="auto"/>
              <w:jc w:val="left"/>
            </w:pPr>
            <w:r w:rsidRPr="00225FBE">
              <w:t>3. Месячник гражданской обороны.</w:t>
            </w:r>
          </w:p>
        </w:tc>
        <w:tc>
          <w:tcPr>
            <w:tcW w:w="1847" w:type="dxa"/>
            <w:tcBorders>
              <w:top w:val="single" w:sz="4" w:space="0" w:color="000000"/>
              <w:left w:val="single" w:sz="4" w:space="0" w:color="000000"/>
              <w:bottom w:val="single" w:sz="4" w:space="0" w:color="000000"/>
              <w:right w:val="single" w:sz="4" w:space="0" w:color="auto"/>
            </w:tcBorders>
            <w:shd w:val="clear" w:color="auto" w:fill="auto"/>
          </w:tcPr>
          <w:p w:rsidR="00FB79E7" w:rsidRPr="00225FBE" w:rsidRDefault="00FB79E7" w:rsidP="00423B02">
            <w:pPr>
              <w:spacing w:line="276" w:lineRule="auto"/>
            </w:pPr>
            <w:r w:rsidRPr="00225FBE">
              <w:t>01.09</w:t>
            </w:r>
          </w:p>
          <w:p w:rsidR="00FB79E7" w:rsidRPr="00225FBE" w:rsidRDefault="00FB79E7" w:rsidP="00423B02">
            <w:pPr>
              <w:spacing w:line="276" w:lineRule="auto"/>
            </w:pPr>
            <w:r w:rsidRPr="00225FBE">
              <w:t>В течение месяца</w:t>
            </w:r>
          </w:p>
        </w:tc>
        <w:tc>
          <w:tcPr>
            <w:tcW w:w="1276" w:type="dxa"/>
            <w:tcBorders>
              <w:top w:val="single" w:sz="4" w:space="0" w:color="000000"/>
              <w:left w:val="single" w:sz="4" w:space="0" w:color="auto"/>
              <w:bottom w:val="single" w:sz="4" w:space="0" w:color="000000"/>
            </w:tcBorders>
            <w:shd w:val="clear" w:color="auto" w:fill="auto"/>
          </w:tcPr>
          <w:p w:rsidR="00FB79E7" w:rsidRDefault="00434599">
            <w:pPr>
              <w:spacing w:after="200" w:line="276" w:lineRule="auto"/>
              <w:jc w:val="left"/>
            </w:pPr>
            <w:r>
              <w:t>1-11</w:t>
            </w:r>
          </w:p>
          <w:p w:rsidR="00FB79E7" w:rsidRPr="00225FBE" w:rsidRDefault="00FB79E7" w:rsidP="00FB79E7">
            <w:pPr>
              <w:spacing w:line="276" w:lineRule="auto"/>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B79E7" w:rsidRDefault="00FB79E7" w:rsidP="00F81D37">
            <w:pPr>
              <w:spacing w:line="276" w:lineRule="auto"/>
            </w:pPr>
            <w:r>
              <w:t>Педагог – организатор</w:t>
            </w:r>
          </w:p>
          <w:p w:rsidR="00434599" w:rsidRDefault="00434599" w:rsidP="00F81D37">
            <w:pPr>
              <w:spacing w:line="276" w:lineRule="auto"/>
            </w:pPr>
            <w:proofErr w:type="spellStart"/>
            <w:r>
              <w:t>Кл</w:t>
            </w:r>
            <w:proofErr w:type="gramStart"/>
            <w:r>
              <w:t>.р</w:t>
            </w:r>
            <w:proofErr w:type="gramEnd"/>
            <w:r>
              <w:t>ук</w:t>
            </w:r>
            <w:proofErr w:type="spellEnd"/>
            <w:r>
              <w:t>.</w:t>
            </w:r>
          </w:p>
          <w:p w:rsidR="00FB79E7" w:rsidRPr="00225FBE" w:rsidRDefault="00FB79E7" w:rsidP="00423B02">
            <w:pPr>
              <w:spacing w:line="276" w:lineRule="auto"/>
            </w:pPr>
          </w:p>
        </w:tc>
      </w:tr>
      <w:tr w:rsidR="00FB79E7" w:rsidRPr="00225FBE" w:rsidTr="00FB79E7">
        <w:trPr>
          <w:trHeight w:val="563"/>
        </w:trPr>
        <w:tc>
          <w:tcPr>
            <w:tcW w:w="2833" w:type="dxa"/>
            <w:tcBorders>
              <w:top w:val="single" w:sz="4" w:space="0" w:color="000000"/>
              <w:left w:val="single" w:sz="4" w:space="0" w:color="000000"/>
              <w:bottom w:val="single" w:sz="4" w:space="0" w:color="000000"/>
            </w:tcBorders>
            <w:shd w:val="clear" w:color="auto" w:fill="auto"/>
          </w:tcPr>
          <w:p w:rsidR="00FB79E7" w:rsidRDefault="00FB79E7" w:rsidP="00423B02">
            <w:pPr>
              <w:spacing w:line="276" w:lineRule="auto"/>
              <w:jc w:val="center"/>
              <w:rPr>
                <w:b/>
                <w:color w:val="000000"/>
                <w:w w:val="0"/>
              </w:rPr>
            </w:pPr>
            <w:r w:rsidRPr="0053574C">
              <w:rPr>
                <w:b/>
                <w:color w:val="000000"/>
                <w:w w:val="0"/>
              </w:rPr>
              <w:t>Модуль «Школьный урок»</w:t>
            </w:r>
          </w:p>
          <w:p w:rsidR="00FB79E7" w:rsidRDefault="00FB79E7" w:rsidP="00423B02">
            <w:pPr>
              <w:spacing w:line="276" w:lineRule="auto"/>
              <w:jc w:val="center"/>
            </w:pPr>
          </w:p>
          <w:p w:rsidR="00FB79E7" w:rsidRPr="004A3BB6" w:rsidRDefault="00FB79E7" w:rsidP="00423B02">
            <w:pPr>
              <w:spacing w:line="276" w:lineRule="auto"/>
            </w:pPr>
          </w:p>
        </w:tc>
        <w:tc>
          <w:tcPr>
            <w:tcW w:w="5954" w:type="dxa"/>
            <w:tcBorders>
              <w:top w:val="single" w:sz="4" w:space="0" w:color="000000"/>
              <w:left w:val="single" w:sz="4" w:space="0" w:color="000000"/>
              <w:bottom w:val="single" w:sz="4" w:space="0" w:color="000000"/>
            </w:tcBorders>
            <w:shd w:val="clear" w:color="auto" w:fill="auto"/>
          </w:tcPr>
          <w:p w:rsidR="00FB79E7" w:rsidRPr="00C76F78" w:rsidRDefault="00FB79E7" w:rsidP="00C76F78">
            <w:pPr>
              <w:jc w:val="left"/>
            </w:pPr>
            <w:r>
              <w:rPr>
                <w:rFonts w:ascii="Arial" w:hAnsi="Arial" w:cs="Arial"/>
                <w:color w:val="000000"/>
                <w:sz w:val="23"/>
                <w:szCs w:val="23"/>
                <w:shd w:val="clear" w:color="auto" w:fill="FFFFFF"/>
              </w:rPr>
              <w:t>1.</w:t>
            </w:r>
            <w:r w:rsidRPr="00C76F78">
              <w:rPr>
                <w:color w:val="000000"/>
                <w:shd w:val="clear" w:color="auto" w:fill="FFFFFF"/>
              </w:rPr>
              <w:t>205 лет со дня рождения Алексея Константиновича Толстого, русского писателя, поэта, драматурга (1817-1875)</w:t>
            </w:r>
            <w:r>
              <w:rPr>
                <w:color w:val="000000"/>
                <w:shd w:val="clear" w:color="auto" w:fill="FFFFFF"/>
              </w:rPr>
              <w:t>.</w:t>
            </w:r>
          </w:p>
          <w:p w:rsidR="00FB79E7" w:rsidRPr="00225FBE" w:rsidRDefault="00FB79E7" w:rsidP="00423B02">
            <w:pPr>
              <w:jc w:val="left"/>
            </w:pPr>
            <w:r>
              <w:t>2.</w:t>
            </w:r>
            <w:r>
              <w:rPr>
                <w:rFonts w:ascii="Arial" w:hAnsi="Arial" w:cs="Arial"/>
                <w:color w:val="000000"/>
                <w:sz w:val="27"/>
                <w:szCs w:val="27"/>
                <w:shd w:val="clear" w:color="auto" w:fill="FFFFFF"/>
              </w:rPr>
              <w:t xml:space="preserve"> </w:t>
            </w:r>
            <w:r w:rsidRPr="00C76F78">
              <w:rPr>
                <w:shd w:val="clear" w:color="auto" w:fill="FFFFFF"/>
              </w:rPr>
              <w:t>210 лет со дня Бородинского сражения (1812 г.). </w:t>
            </w:r>
            <w:proofErr w:type="spellStart"/>
            <w:r w:rsidR="00EC6061">
              <w:fldChar w:fldCharType="begin"/>
            </w:r>
            <w:r>
              <w:instrText>HYPERLINK "http://shelena099gmailcom.blogspot.com/2019/10/2.html" \t "_blank"</w:instrText>
            </w:r>
            <w:r w:rsidR="00EC6061">
              <w:fldChar w:fldCharType="separate"/>
            </w:r>
            <w:r w:rsidRPr="00C76F78">
              <w:rPr>
                <w:rStyle w:val="ab"/>
                <w:color w:val="auto"/>
                <w:u w:val="none"/>
                <w:shd w:val="clear" w:color="auto" w:fill="FFFFFF"/>
              </w:rPr>
              <w:t>Флешмоб</w:t>
            </w:r>
            <w:proofErr w:type="spellEnd"/>
            <w:r w:rsidRPr="00C76F78">
              <w:rPr>
                <w:rStyle w:val="ab"/>
                <w:color w:val="auto"/>
                <w:u w:val="none"/>
                <w:shd w:val="clear" w:color="auto" w:fill="FFFFFF"/>
              </w:rPr>
              <w:t xml:space="preserve"> по стихотворению М.Ю. Лермонтова "Бородино"</w:t>
            </w:r>
            <w:r w:rsidR="00EC6061">
              <w:fldChar w:fldCharType="end"/>
            </w:r>
            <w:r>
              <w:t>.</w:t>
            </w:r>
          </w:p>
        </w:tc>
        <w:tc>
          <w:tcPr>
            <w:tcW w:w="1847" w:type="dxa"/>
            <w:tcBorders>
              <w:top w:val="single" w:sz="4" w:space="0" w:color="000000"/>
              <w:left w:val="single" w:sz="4" w:space="0" w:color="000000"/>
              <w:bottom w:val="single" w:sz="4" w:space="0" w:color="000000"/>
              <w:right w:val="single" w:sz="4" w:space="0" w:color="auto"/>
            </w:tcBorders>
            <w:shd w:val="clear" w:color="auto" w:fill="auto"/>
          </w:tcPr>
          <w:p w:rsidR="00FB79E7" w:rsidRPr="00225FBE" w:rsidRDefault="00FB79E7" w:rsidP="00423B02">
            <w:pPr>
              <w:spacing w:line="276" w:lineRule="auto"/>
            </w:pPr>
            <w:r>
              <w:t>05</w:t>
            </w:r>
            <w:r w:rsidRPr="00225FBE">
              <w:t>.09</w:t>
            </w:r>
          </w:p>
          <w:p w:rsidR="00FB79E7" w:rsidRPr="00225FBE" w:rsidRDefault="00FB79E7" w:rsidP="00423B02">
            <w:pPr>
              <w:spacing w:line="276" w:lineRule="auto"/>
            </w:pPr>
          </w:p>
          <w:p w:rsidR="00FB79E7" w:rsidRPr="00225FBE" w:rsidRDefault="00FB79E7" w:rsidP="00423B02">
            <w:pPr>
              <w:spacing w:line="276" w:lineRule="auto"/>
            </w:pPr>
            <w:r>
              <w:t>07</w:t>
            </w:r>
            <w:r w:rsidRPr="00225FBE">
              <w:t>.09</w:t>
            </w:r>
          </w:p>
          <w:p w:rsidR="00FB79E7" w:rsidRPr="00225FBE" w:rsidRDefault="00FB79E7" w:rsidP="00423B02">
            <w:pPr>
              <w:spacing w:line="276" w:lineRule="auto"/>
            </w:pPr>
          </w:p>
          <w:p w:rsidR="00FB79E7" w:rsidRPr="00225FBE" w:rsidRDefault="00FB79E7" w:rsidP="00423B02">
            <w:pPr>
              <w:spacing w:line="276" w:lineRule="auto"/>
            </w:pPr>
          </w:p>
          <w:p w:rsidR="00FB79E7" w:rsidRPr="00225FBE" w:rsidRDefault="00FB79E7" w:rsidP="00423B02">
            <w:pPr>
              <w:spacing w:line="276" w:lineRule="auto"/>
            </w:pPr>
          </w:p>
        </w:tc>
        <w:tc>
          <w:tcPr>
            <w:tcW w:w="1276" w:type="dxa"/>
            <w:tcBorders>
              <w:top w:val="single" w:sz="4" w:space="0" w:color="000000"/>
              <w:left w:val="single" w:sz="4" w:space="0" w:color="auto"/>
              <w:bottom w:val="single" w:sz="4" w:space="0" w:color="000000"/>
            </w:tcBorders>
            <w:shd w:val="clear" w:color="auto" w:fill="auto"/>
          </w:tcPr>
          <w:p w:rsidR="00FB79E7" w:rsidRDefault="00434599">
            <w:pPr>
              <w:spacing w:after="200" w:line="276" w:lineRule="auto"/>
              <w:jc w:val="left"/>
            </w:pPr>
            <w:r>
              <w:t>5-11</w:t>
            </w:r>
          </w:p>
          <w:p w:rsidR="00FB79E7" w:rsidRDefault="00434599">
            <w:pPr>
              <w:spacing w:after="200" w:line="276" w:lineRule="auto"/>
              <w:jc w:val="left"/>
            </w:pPr>
            <w:r>
              <w:t>5-11</w:t>
            </w:r>
          </w:p>
          <w:p w:rsidR="00FB79E7" w:rsidRDefault="00FB79E7">
            <w:pPr>
              <w:spacing w:after="200" w:line="276" w:lineRule="auto"/>
              <w:jc w:val="left"/>
            </w:pPr>
          </w:p>
          <w:p w:rsidR="00FB79E7" w:rsidRDefault="00FB79E7">
            <w:pPr>
              <w:spacing w:after="200" w:line="276" w:lineRule="auto"/>
              <w:jc w:val="left"/>
            </w:pPr>
          </w:p>
          <w:p w:rsidR="00FB79E7" w:rsidRPr="00225FBE" w:rsidRDefault="00FB79E7" w:rsidP="00FB79E7">
            <w:pPr>
              <w:spacing w:line="276" w:lineRule="auto"/>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B79E7" w:rsidRPr="00225FBE" w:rsidRDefault="00FB79E7" w:rsidP="00423B02">
            <w:pPr>
              <w:spacing w:line="276" w:lineRule="auto"/>
            </w:pPr>
            <w:r w:rsidRPr="00225FBE">
              <w:t>Библиотекарь школы, учитель истории,</w:t>
            </w:r>
          </w:p>
          <w:p w:rsidR="00FB79E7" w:rsidRPr="00225FBE" w:rsidRDefault="00FB79E7" w:rsidP="00423B02">
            <w:pPr>
              <w:spacing w:line="276" w:lineRule="auto"/>
            </w:pPr>
            <w:r w:rsidRPr="00225FBE">
              <w:t>учитель литературы</w:t>
            </w:r>
          </w:p>
        </w:tc>
      </w:tr>
    </w:tbl>
    <w:p w:rsidR="001E4335" w:rsidRPr="00225FBE" w:rsidRDefault="001E4335" w:rsidP="001E4335">
      <w:pPr>
        <w:spacing w:line="276" w:lineRule="auto"/>
        <w:rPr>
          <w:b/>
          <w:sz w:val="22"/>
          <w:szCs w:val="22"/>
        </w:rPr>
      </w:pPr>
    </w:p>
    <w:p w:rsidR="001E4335" w:rsidRPr="00225FBE" w:rsidRDefault="001E4335" w:rsidP="001E4335">
      <w:pPr>
        <w:spacing w:line="276" w:lineRule="auto"/>
        <w:rPr>
          <w:b/>
          <w:sz w:val="22"/>
          <w:szCs w:val="22"/>
        </w:rPr>
      </w:pPr>
    </w:p>
    <w:p w:rsidR="001E4335" w:rsidRDefault="001E4335" w:rsidP="001E4335">
      <w:pPr>
        <w:spacing w:line="276" w:lineRule="auto"/>
        <w:jc w:val="center"/>
        <w:rPr>
          <w:b/>
          <w:color w:val="FF0000"/>
          <w:sz w:val="32"/>
          <w:szCs w:val="32"/>
        </w:rPr>
      </w:pPr>
    </w:p>
    <w:p w:rsidR="001E4335" w:rsidRPr="00225FBE" w:rsidRDefault="001E4335" w:rsidP="001E4335">
      <w:pPr>
        <w:spacing w:line="276" w:lineRule="auto"/>
        <w:rPr>
          <w:b/>
          <w:color w:val="FF0000"/>
          <w:sz w:val="32"/>
          <w:szCs w:val="32"/>
        </w:rPr>
      </w:pPr>
    </w:p>
    <w:p w:rsidR="001E4335" w:rsidRPr="00225FBE" w:rsidRDefault="00C76F78" w:rsidP="001E4335">
      <w:pPr>
        <w:spacing w:line="276" w:lineRule="auto"/>
        <w:jc w:val="center"/>
        <w:rPr>
          <w:b/>
          <w:color w:val="FF0000"/>
          <w:sz w:val="32"/>
          <w:szCs w:val="32"/>
        </w:rPr>
      </w:pPr>
      <w:r>
        <w:rPr>
          <w:b/>
          <w:color w:val="FF0000"/>
          <w:sz w:val="32"/>
          <w:szCs w:val="32"/>
        </w:rPr>
        <w:t>НЕДЕЛЯ ПАМЯТИ, ПОСВЯЩЕННАЯ 79</w:t>
      </w:r>
      <w:r w:rsidR="001E4335" w:rsidRPr="00225FBE">
        <w:rPr>
          <w:b/>
          <w:color w:val="FF0000"/>
          <w:sz w:val="32"/>
          <w:szCs w:val="32"/>
        </w:rPr>
        <w:t xml:space="preserve">-ЛЕТИЮ ОСВОБОЖДЕНИЯ СМОЛЕНЩИНЫ </w:t>
      </w:r>
    </w:p>
    <w:p w:rsidR="001E4335" w:rsidRPr="002D4BEC" w:rsidRDefault="001E4335" w:rsidP="001E4335">
      <w:pPr>
        <w:spacing w:line="276" w:lineRule="auto"/>
        <w:jc w:val="center"/>
        <w:rPr>
          <w:b/>
          <w:color w:val="FF0000"/>
          <w:sz w:val="32"/>
          <w:szCs w:val="32"/>
        </w:rPr>
      </w:pPr>
      <w:r w:rsidRPr="002D4BEC">
        <w:rPr>
          <w:b/>
          <w:color w:val="FF0000"/>
          <w:sz w:val="32"/>
          <w:szCs w:val="32"/>
        </w:rPr>
        <w:t>ОТ НЕМЕЦКО-ФАШИСТСКИХ ЗАХВАТЧИКОВ</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5670"/>
        <w:gridCol w:w="7088"/>
      </w:tblGrid>
      <w:tr w:rsidR="001E4335" w:rsidTr="00434599">
        <w:tc>
          <w:tcPr>
            <w:tcW w:w="992" w:type="dxa"/>
          </w:tcPr>
          <w:p w:rsidR="001E4335" w:rsidRPr="00225FBE" w:rsidRDefault="001E4335" w:rsidP="00423B02">
            <w:pPr>
              <w:jc w:val="center"/>
              <w:rPr>
                <w:rFonts w:ascii="Batang"/>
                <w:sz w:val="28"/>
                <w:szCs w:val="28"/>
              </w:rPr>
            </w:pPr>
            <w:r w:rsidRPr="00225FBE">
              <w:rPr>
                <w:rFonts w:ascii="Batang"/>
                <w:sz w:val="28"/>
                <w:szCs w:val="28"/>
              </w:rPr>
              <w:t>№</w:t>
            </w:r>
          </w:p>
          <w:p w:rsidR="001E4335" w:rsidRPr="00225FBE" w:rsidRDefault="001E4335" w:rsidP="00423B02">
            <w:pPr>
              <w:jc w:val="center"/>
              <w:rPr>
                <w:rFonts w:ascii="Batang"/>
                <w:sz w:val="28"/>
                <w:szCs w:val="28"/>
              </w:rPr>
            </w:pPr>
            <w:proofErr w:type="spellStart"/>
            <w:proofErr w:type="gramStart"/>
            <w:r w:rsidRPr="00225FBE">
              <w:rPr>
                <w:rFonts w:ascii="Batang"/>
                <w:sz w:val="28"/>
                <w:szCs w:val="28"/>
              </w:rPr>
              <w:t>п</w:t>
            </w:r>
            <w:proofErr w:type="spellEnd"/>
            <w:proofErr w:type="gramEnd"/>
            <w:r w:rsidRPr="00225FBE">
              <w:rPr>
                <w:rFonts w:ascii="Batang"/>
                <w:sz w:val="28"/>
                <w:szCs w:val="28"/>
              </w:rPr>
              <w:t>/</w:t>
            </w:r>
            <w:proofErr w:type="spellStart"/>
            <w:r w:rsidRPr="00225FBE">
              <w:rPr>
                <w:rFonts w:ascii="Batang"/>
                <w:sz w:val="28"/>
                <w:szCs w:val="28"/>
              </w:rPr>
              <w:t>п</w:t>
            </w:r>
            <w:proofErr w:type="spellEnd"/>
          </w:p>
        </w:tc>
        <w:tc>
          <w:tcPr>
            <w:tcW w:w="5670" w:type="dxa"/>
          </w:tcPr>
          <w:p w:rsidR="001E4335" w:rsidRPr="00225FBE" w:rsidRDefault="001E4335" w:rsidP="00423B02">
            <w:pPr>
              <w:jc w:val="center"/>
              <w:rPr>
                <w:rFonts w:ascii="Batang"/>
                <w:sz w:val="28"/>
                <w:szCs w:val="28"/>
              </w:rPr>
            </w:pPr>
            <w:r w:rsidRPr="00225FBE">
              <w:rPr>
                <w:rFonts w:ascii="Batang"/>
                <w:sz w:val="28"/>
                <w:szCs w:val="28"/>
              </w:rPr>
              <w:t>Наименование</w:t>
            </w:r>
            <w:r w:rsidRPr="00225FBE">
              <w:rPr>
                <w:rFonts w:ascii="Batang"/>
                <w:sz w:val="28"/>
                <w:szCs w:val="28"/>
              </w:rPr>
              <w:t xml:space="preserve"> </w:t>
            </w:r>
            <w:r w:rsidRPr="00225FBE">
              <w:rPr>
                <w:rFonts w:ascii="Batang"/>
                <w:sz w:val="28"/>
                <w:szCs w:val="28"/>
              </w:rPr>
              <w:t>мероприятия</w:t>
            </w:r>
          </w:p>
        </w:tc>
        <w:tc>
          <w:tcPr>
            <w:tcW w:w="7088" w:type="dxa"/>
          </w:tcPr>
          <w:p w:rsidR="001E4335" w:rsidRPr="00225FBE" w:rsidRDefault="001E4335" w:rsidP="00423B02">
            <w:pPr>
              <w:jc w:val="center"/>
              <w:rPr>
                <w:rFonts w:ascii="Batang"/>
                <w:sz w:val="28"/>
                <w:szCs w:val="28"/>
              </w:rPr>
            </w:pPr>
            <w:r w:rsidRPr="00225FBE">
              <w:rPr>
                <w:rFonts w:ascii="Batang"/>
                <w:sz w:val="28"/>
                <w:szCs w:val="28"/>
              </w:rPr>
              <w:t>Дата</w:t>
            </w:r>
            <w:r w:rsidRPr="00225FBE">
              <w:rPr>
                <w:rFonts w:ascii="Batang"/>
                <w:sz w:val="28"/>
                <w:szCs w:val="28"/>
              </w:rPr>
              <w:t xml:space="preserve">, </w:t>
            </w:r>
            <w:r w:rsidRPr="00225FBE">
              <w:rPr>
                <w:rFonts w:ascii="Batang"/>
                <w:sz w:val="28"/>
                <w:szCs w:val="28"/>
              </w:rPr>
              <w:t>место</w:t>
            </w:r>
            <w:r w:rsidRPr="00225FBE">
              <w:rPr>
                <w:rFonts w:ascii="Batang"/>
                <w:sz w:val="28"/>
                <w:szCs w:val="28"/>
              </w:rPr>
              <w:t xml:space="preserve">, </w:t>
            </w:r>
            <w:r w:rsidRPr="00225FBE">
              <w:rPr>
                <w:rFonts w:ascii="Batang"/>
                <w:sz w:val="28"/>
                <w:szCs w:val="28"/>
              </w:rPr>
              <w:t>время</w:t>
            </w:r>
            <w:r w:rsidRPr="00225FBE">
              <w:rPr>
                <w:rFonts w:ascii="Batang"/>
                <w:sz w:val="28"/>
                <w:szCs w:val="28"/>
              </w:rPr>
              <w:t xml:space="preserve"> </w:t>
            </w:r>
            <w:r w:rsidRPr="00225FBE">
              <w:rPr>
                <w:rFonts w:ascii="Batang"/>
                <w:sz w:val="28"/>
                <w:szCs w:val="28"/>
              </w:rPr>
              <w:t>проведения</w:t>
            </w:r>
          </w:p>
        </w:tc>
      </w:tr>
      <w:tr w:rsidR="001E4335" w:rsidRPr="00225FBE" w:rsidTr="00434599">
        <w:tc>
          <w:tcPr>
            <w:tcW w:w="992" w:type="dxa"/>
          </w:tcPr>
          <w:p w:rsidR="001E4335" w:rsidRPr="00225FBE" w:rsidRDefault="001E4335" w:rsidP="00423B02">
            <w:pPr>
              <w:jc w:val="center"/>
              <w:rPr>
                <w:sz w:val="28"/>
                <w:szCs w:val="28"/>
              </w:rPr>
            </w:pPr>
            <w:r w:rsidRPr="00225FBE">
              <w:rPr>
                <w:sz w:val="28"/>
                <w:szCs w:val="28"/>
              </w:rPr>
              <w:t>1</w:t>
            </w:r>
          </w:p>
        </w:tc>
        <w:tc>
          <w:tcPr>
            <w:tcW w:w="5670" w:type="dxa"/>
          </w:tcPr>
          <w:p w:rsidR="00F81D37" w:rsidRPr="00225FBE" w:rsidRDefault="00F81D37" w:rsidP="00F81D37">
            <w:pPr>
              <w:jc w:val="center"/>
              <w:rPr>
                <w:i/>
                <w:sz w:val="28"/>
                <w:szCs w:val="28"/>
              </w:rPr>
            </w:pPr>
            <w:r w:rsidRPr="00225FBE">
              <w:rPr>
                <w:sz w:val="28"/>
                <w:szCs w:val="28"/>
              </w:rPr>
              <w:t xml:space="preserve">Конкурс рисунков </w:t>
            </w:r>
          </w:p>
          <w:p w:rsidR="00F81D37" w:rsidRPr="00225FBE" w:rsidRDefault="00F81D37" w:rsidP="00F81D37">
            <w:pPr>
              <w:jc w:val="center"/>
              <w:rPr>
                <w:b/>
                <w:i/>
                <w:color w:val="FF0000"/>
                <w:sz w:val="28"/>
                <w:szCs w:val="28"/>
                <w:lang w:eastAsia="ru-RU"/>
              </w:rPr>
            </w:pPr>
            <w:r w:rsidRPr="00225FBE">
              <w:rPr>
                <w:b/>
                <w:bCs/>
                <w:i/>
                <w:color w:val="FF0000"/>
                <w:sz w:val="28"/>
                <w:szCs w:val="28"/>
                <w:lang w:eastAsia="ru-RU"/>
              </w:rPr>
              <w:t>«Дорогами победы».</w:t>
            </w:r>
          </w:p>
          <w:p w:rsidR="001E4335" w:rsidRPr="00225FBE" w:rsidRDefault="001E4335" w:rsidP="00F81D37">
            <w:pPr>
              <w:jc w:val="center"/>
              <w:rPr>
                <w:sz w:val="28"/>
                <w:szCs w:val="28"/>
              </w:rPr>
            </w:pPr>
          </w:p>
        </w:tc>
        <w:tc>
          <w:tcPr>
            <w:tcW w:w="7088" w:type="dxa"/>
          </w:tcPr>
          <w:p w:rsidR="001E4335" w:rsidRPr="00225FBE" w:rsidRDefault="00F81D37" w:rsidP="00423B02">
            <w:pPr>
              <w:jc w:val="center"/>
              <w:rPr>
                <w:sz w:val="28"/>
                <w:szCs w:val="28"/>
              </w:rPr>
            </w:pPr>
            <w:r>
              <w:rPr>
                <w:sz w:val="28"/>
                <w:szCs w:val="28"/>
              </w:rPr>
              <w:t>15.09. – 25</w:t>
            </w:r>
            <w:r w:rsidRPr="00225FBE">
              <w:rPr>
                <w:sz w:val="28"/>
                <w:szCs w:val="28"/>
              </w:rPr>
              <w:t>.09</w:t>
            </w:r>
          </w:p>
        </w:tc>
      </w:tr>
      <w:tr w:rsidR="001E4335" w:rsidRPr="00225FBE" w:rsidTr="00434599">
        <w:tc>
          <w:tcPr>
            <w:tcW w:w="992" w:type="dxa"/>
          </w:tcPr>
          <w:p w:rsidR="001E4335" w:rsidRPr="00225FBE" w:rsidRDefault="001E4335" w:rsidP="00423B02">
            <w:pPr>
              <w:jc w:val="center"/>
              <w:rPr>
                <w:sz w:val="28"/>
                <w:szCs w:val="28"/>
              </w:rPr>
            </w:pPr>
            <w:r w:rsidRPr="00225FBE">
              <w:rPr>
                <w:sz w:val="28"/>
                <w:szCs w:val="28"/>
              </w:rPr>
              <w:t>2</w:t>
            </w:r>
          </w:p>
        </w:tc>
        <w:tc>
          <w:tcPr>
            <w:tcW w:w="5670" w:type="dxa"/>
          </w:tcPr>
          <w:p w:rsidR="00434599" w:rsidRPr="00225FBE" w:rsidRDefault="00434599" w:rsidP="00434599">
            <w:pPr>
              <w:jc w:val="center"/>
              <w:rPr>
                <w:sz w:val="28"/>
                <w:szCs w:val="28"/>
              </w:rPr>
            </w:pPr>
            <w:r w:rsidRPr="00225FBE">
              <w:rPr>
                <w:sz w:val="28"/>
                <w:szCs w:val="28"/>
              </w:rPr>
              <w:t xml:space="preserve">Конкурс чтецов </w:t>
            </w:r>
          </w:p>
          <w:p w:rsidR="001E4335" w:rsidRPr="00225FBE" w:rsidRDefault="00434599" w:rsidP="00434599">
            <w:pPr>
              <w:jc w:val="center"/>
              <w:rPr>
                <w:color w:val="0070C0"/>
                <w:sz w:val="28"/>
                <w:szCs w:val="28"/>
              </w:rPr>
            </w:pPr>
            <w:r w:rsidRPr="00225FBE">
              <w:rPr>
                <w:b/>
                <w:i/>
                <w:color w:val="FF0000"/>
                <w:sz w:val="28"/>
                <w:szCs w:val="28"/>
              </w:rPr>
              <w:t>«Строки, опаленные воной».</w:t>
            </w:r>
          </w:p>
        </w:tc>
        <w:tc>
          <w:tcPr>
            <w:tcW w:w="7088" w:type="dxa"/>
          </w:tcPr>
          <w:p w:rsidR="001E4335" w:rsidRPr="00225FBE" w:rsidRDefault="00434599" w:rsidP="00423B02">
            <w:pPr>
              <w:jc w:val="center"/>
              <w:rPr>
                <w:sz w:val="28"/>
                <w:szCs w:val="28"/>
              </w:rPr>
            </w:pPr>
            <w:r>
              <w:rPr>
                <w:sz w:val="28"/>
                <w:szCs w:val="28"/>
              </w:rPr>
              <w:t>15.09. – 25</w:t>
            </w:r>
            <w:r w:rsidRPr="00225FBE">
              <w:rPr>
                <w:sz w:val="28"/>
                <w:szCs w:val="28"/>
              </w:rPr>
              <w:t>.09</w:t>
            </w:r>
          </w:p>
        </w:tc>
      </w:tr>
    </w:tbl>
    <w:p w:rsidR="001E4335" w:rsidRPr="00225FBE" w:rsidRDefault="001E4335" w:rsidP="001E4335">
      <w:pPr>
        <w:spacing w:line="276" w:lineRule="auto"/>
        <w:rPr>
          <w:b/>
          <w:sz w:val="28"/>
          <w:szCs w:val="28"/>
        </w:rPr>
      </w:pPr>
    </w:p>
    <w:p w:rsidR="001E4335" w:rsidRPr="00225FBE" w:rsidRDefault="001E4335" w:rsidP="001E4335">
      <w:pPr>
        <w:spacing w:line="276" w:lineRule="auto"/>
        <w:rPr>
          <w:b/>
          <w:sz w:val="28"/>
          <w:szCs w:val="28"/>
        </w:rPr>
      </w:pPr>
    </w:p>
    <w:p w:rsidR="001E4335" w:rsidRPr="00225FBE" w:rsidRDefault="001E4335" w:rsidP="001E4335">
      <w:pPr>
        <w:spacing w:line="276" w:lineRule="auto"/>
        <w:rPr>
          <w:b/>
          <w:sz w:val="28"/>
          <w:szCs w:val="28"/>
        </w:rPr>
      </w:pPr>
    </w:p>
    <w:p w:rsidR="001E4335" w:rsidRPr="00225FBE" w:rsidRDefault="001E4335" w:rsidP="001E4335">
      <w:pPr>
        <w:spacing w:line="276" w:lineRule="auto"/>
        <w:rPr>
          <w:b/>
          <w:sz w:val="28"/>
          <w:szCs w:val="28"/>
        </w:rPr>
      </w:pPr>
    </w:p>
    <w:p w:rsidR="001E4335" w:rsidRPr="00225FBE" w:rsidRDefault="001E4335" w:rsidP="001E4335">
      <w:pPr>
        <w:spacing w:line="276" w:lineRule="auto"/>
        <w:rPr>
          <w:b/>
          <w:sz w:val="28"/>
          <w:szCs w:val="28"/>
        </w:rPr>
      </w:pPr>
    </w:p>
    <w:p w:rsidR="001E4335" w:rsidRPr="00225FBE" w:rsidRDefault="001E4335" w:rsidP="001E4335">
      <w:pPr>
        <w:spacing w:line="276" w:lineRule="auto"/>
        <w:rPr>
          <w:b/>
          <w:sz w:val="28"/>
          <w:szCs w:val="28"/>
        </w:rPr>
      </w:pPr>
    </w:p>
    <w:p w:rsidR="001E4335" w:rsidRDefault="001E4335" w:rsidP="001E4335">
      <w:pPr>
        <w:spacing w:line="276" w:lineRule="auto"/>
        <w:rPr>
          <w:b/>
          <w:sz w:val="22"/>
          <w:szCs w:val="22"/>
        </w:rPr>
      </w:pPr>
    </w:p>
    <w:p w:rsidR="001E4335" w:rsidRDefault="001E4335" w:rsidP="001E4335">
      <w:pPr>
        <w:spacing w:line="276" w:lineRule="auto"/>
        <w:rPr>
          <w:b/>
          <w:sz w:val="22"/>
          <w:szCs w:val="22"/>
        </w:rPr>
      </w:pPr>
    </w:p>
    <w:p w:rsidR="001E4335" w:rsidRDefault="001E4335" w:rsidP="001E4335">
      <w:pPr>
        <w:spacing w:line="276" w:lineRule="auto"/>
        <w:rPr>
          <w:b/>
          <w:sz w:val="22"/>
          <w:szCs w:val="22"/>
        </w:rPr>
      </w:pPr>
    </w:p>
    <w:p w:rsidR="001E4335" w:rsidRDefault="001E4335" w:rsidP="001E4335">
      <w:pPr>
        <w:spacing w:line="276" w:lineRule="auto"/>
        <w:jc w:val="center"/>
        <w:rPr>
          <w:b/>
          <w:sz w:val="22"/>
          <w:szCs w:val="22"/>
        </w:rPr>
      </w:pPr>
    </w:p>
    <w:p w:rsidR="001E4335" w:rsidRDefault="001E4335" w:rsidP="001E4335">
      <w:pPr>
        <w:spacing w:line="276" w:lineRule="auto"/>
        <w:jc w:val="center"/>
        <w:rPr>
          <w:b/>
          <w:sz w:val="22"/>
          <w:szCs w:val="22"/>
        </w:rPr>
      </w:pPr>
    </w:p>
    <w:p w:rsidR="001E4335" w:rsidRDefault="001E4335" w:rsidP="001E4335">
      <w:pPr>
        <w:spacing w:line="276" w:lineRule="auto"/>
        <w:jc w:val="center"/>
        <w:rPr>
          <w:b/>
          <w:sz w:val="22"/>
          <w:szCs w:val="22"/>
        </w:rPr>
      </w:pPr>
    </w:p>
    <w:p w:rsidR="001E4335" w:rsidRDefault="001E4335" w:rsidP="001E4335">
      <w:pPr>
        <w:spacing w:line="276" w:lineRule="auto"/>
        <w:jc w:val="center"/>
        <w:rPr>
          <w:b/>
          <w:sz w:val="22"/>
          <w:szCs w:val="22"/>
        </w:rPr>
      </w:pPr>
    </w:p>
    <w:p w:rsidR="001E4335" w:rsidRDefault="001E4335" w:rsidP="001E4335">
      <w:pPr>
        <w:spacing w:line="276" w:lineRule="auto"/>
        <w:jc w:val="center"/>
        <w:rPr>
          <w:b/>
          <w:sz w:val="22"/>
          <w:szCs w:val="22"/>
        </w:rPr>
      </w:pPr>
    </w:p>
    <w:p w:rsidR="001E4335" w:rsidRDefault="001E4335" w:rsidP="001E4335">
      <w:pPr>
        <w:spacing w:line="276" w:lineRule="auto"/>
        <w:jc w:val="center"/>
        <w:rPr>
          <w:b/>
          <w:sz w:val="22"/>
          <w:szCs w:val="22"/>
        </w:rPr>
      </w:pPr>
    </w:p>
    <w:p w:rsidR="001E4335" w:rsidRDefault="001E4335" w:rsidP="001E4335">
      <w:pPr>
        <w:spacing w:line="276" w:lineRule="auto"/>
        <w:jc w:val="center"/>
        <w:rPr>
          <w:b/>
          <w:sz w:val="22"/>
          <w:szCs w:val="22"/>
        </w:rPr>
      </w:pPr>
    </w:p>
    <w:p w:rsidR="00F81D37" w:rsidRPr="00FC0D07" w:rsidRDefault="00F81D37" w:rsidP="001E4335">
      <w:pPr>
        <w:spacing w:line="276" w:lineRule="auto"/>
        <w:rPr>
          <w:b/>
          <w:sz w:val="22"/>
          <w:szCs w:val="22"/>
        </w:rPr>
      </w:pPr>
    </w:p>
    <w:p w:rsidR="001E4335" w:rsidRPr="00225FBE" w:rsidRDefault="001E4335" w:rsidP="001E4335">
      <w:pPr>
        <w:spacing w:line="276" w:lineRule="auto"/>
        <w:jc w:val="center"/>
        <w:rPr>
          <w:b/>
        </w:rPr>
      </w:pPr>
    </w:p>
    <w:p w:rsidR="001E4335" w:rsidRPr="00FC0D07" w:rsidRDefault="00434599" w:rsidP="001E4335">
      <w:pPr>
        <w:spacing w:line="276" w:lineRule="auto"/>
        <w:rPr>
          <w:b/>
          <w:color w:val="FF0000"/>
        </w:rPr>
      </w:pPr>
      <w:r>
        <w:rPr>
          <w:b/>
          <w:color w:val="FF0000"/>
        </w:rPr>
        <w:t xml:space="preserve">               </w:t>
      </w:r>
      <w:r w:rsidR="001E4335" w:rsidRPr="00FC0D07">
        <w:rPr>
          <w:b/>
          <w:color w:val="FF0000"/>
        </w:rPr>
        <w:t>ОКТЯБРЬ</w:t>
      </w:r>
    </w:p>
    <w:tbl>
      <w:tblPr>
        <w:tblW w:w="15167" w:type="dxa"/>
        <w:tblInd w:w="250" w:type="dxa"/>
        <w:tblLayout w:type="fixed"/>
        <w:tblLook w:val="0000"/>
      </w:tblPr>
      <w:tblGrid>
        <w:gridCol w:w="3119"/>
        <w:gridCol w:w="6662"/>
        <w:gridCol w:w="1559"/>
        <w:gridCol w:w="993"/>
        <w:gridCol w:w="2834"/>
      </w:tblGrid>
      <w:tr w:rsidR="00434599" w:rsidRPr="00225FBE" w:rsidTr="0029103A">
        <w:trPr>
          <w:trHeight w:val="776"/>
        </w:trPr>
        <w:tc>
          <w:tcPr>
            <w:tcW w:w="3119" w:type="dxa"/>
            <w:tcBorders>
              <w:top w:val="single" w:sz="4" w:space="0" w:color="000000"/>
              <w:left w:val="single" w:sz="4" w:space="0" w:color="000000"/>
              <w:bottom w:val="single" w:sz="4" w:space="0" w:color="000000"/>
            </w:tcBorders>
            <w:shd w:val="clear" w:color="auto" w:fill="auto"/>
          </w:tcPr>
          <w:p w:rsidR="00434599" w:rsidRPr="0029103A" w:rsidRDefault="00434599" w:rsidP="0029103A">
            <w:pPr>
              <w:jc w:val="center"/>
              <w:rPr>
                <w:b/>
                <w:color w:val="000000"/>
                <w:w w:val="0"/>
              </w:rPr>
            </w:pPr>
            <w:r w:rsidRPr="0053574C">
              <w:rPr>
                <w:b/>
                <w:color w:val="000000"/>
                <w:w w:val="0"/>
              </w:rPr>
              <w:lastRenderedPageBreak/>
              <w:t>Виды, формы и содержание деятельности</w:t>
            </w:r>
          </w:p>
        </w:tc>
        <w:tc>
          <w:tcPr>
            <w:tcW w:w="6662" w:type="dxa"/>
            <w:tcBorders>
              <w:top w:val="single" w:sz="4" w:space="0" w:color="000000"/>
              <w:left w:val="single" w:sz="4" w:space="0" w:color="000000"/>
              <w:bottom w:val="single" w:sz="4" w:space="0" w:color="000000"/>
            </w:tcBorders>
            <w:shd w:val="clear" w:color="auto" w:fill="auto"/>
          </w:tcPr>
          <w:p w:rsidR="00434599" w:rsidRPr="00225FBE" w:rsidRDefault="00434599" w:rsidP="00423B02">
            <w:pPr>
              <w:spacing w:line="276" w:lineRule="auto"/>
              <w:jc w:val="center"/>
              <w:rPr>
                <w:b/>
              </w:rPr>
            </w:pPr>
            <w:r w:rsidRPr="00225FBE">
              <w:rPr>
                <w:b/>
              </w:rPr>
              <w:t>Название мероприятия</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34599">
            <w:pPr>
              <w:spacing w:line="276" w:lineRule="auto"/>
              <w:rPr>
                <w:b/>
              </w:rPr>
            </w:pPr>
            <w:r w:rsidRPr="00225FBE">
              <w:rPr>
                <w:b/>
              </w:rPr>
              <w:t>Дата проведения</w:t>
            </w:r>
          </w:p>
        </w:tc>
        <w:tc>
          <w:tcPr>
            <w:tcW w:w="993" w:type="dxa"/>
            <w:tcBorders>
              <w:top w:val="single" w:sz="4" w:space="0" w:color="000000"/>
              <w:left w:val="single" w:sz="4" w:space="0" w:color="auto"/>
              <w:bottom w:val="single" w:sz="4" w:space="0" w:color="000000"/>
            </w:tcBorders>
            <w:shd w:val="clear" w:color="auto" w:fill="auto"/>
          </w:tcPr>
          <w:p w:rsidR="00434599" w:rsidRPr="00225FBE" w:rsidRDefault="0029103A" w:rsidP="00434599">
            <w:pPr>
              <w:spacing w:line="276" w:lineRule="auto"/>
              <w:rPr>
                <w:b/>
              </w:rPr>
            </w:pPr>
            <w:r>
              <w:rPr>
                <w:b/>
              </w:rPr>
              <w:t>Класс</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434599" w:rsidRPr="00225FBE" w:rsidRDefault="00434599" w:rsidP="00423B02">
            <w:pPr>
              <w:spacing w:line="276" w:lineRule="auto"/>
              <w:jc w:val="center"/>
            </w:pPr>
            <w:r w:rsidRPr="00225FBE">
              <w:rPr>
                <w:b/>
              </w:rPr>
              <w:t>Ответственный</w:t>
            </w:r>
          </w:p>
        </w:tc>
      </w:tr>
      <w:tr w:rsidR="00434599" w:rsidRPr="00225FBE" w:rsidTr="0029103A">
        <w:trPr>
          <w:trHeight w:val="2488"/>
        </w:trPr>
        <w:tc>
          <w:tcPr>
            <w:tcW w:w="3119" w:type="dxa"/>
            <w:tcBorders>
              <w:left w:val="single" w:sz="4" w:space="0" w:color="000000"/>
            </w:tcBorders>
            <w:shd w:val="clear" w:color="auto" w:fill="auto"/>
          </w:tcPr>
          <w:p w:rsidR="00434599" w:rsidRDefault="00434599" w:rsidP="00423B02">
            <w:pPr>
              <w:tabs>
                <w:tab w:val="left" w:pos="851"/>
              </w:tabs>
              <w:jc w:val="center"/>
              <w:rPr>
                <w:b/>
                <w:iCs/>
                <w:w w:val="0"/>
              </w:rPr>
            </w:pPr>
            <w:r w:rsidRPr="00935B74">
              <w:rPr>
                <w:b/>
                <w:iCs/>
                <w:w w:val="0"/>
              </w:rPr>
              <w:t>Модуль «Детские общественные объединения»</w:t>
            </w:r>
          </w:p>
          <w:p w:rsidR="00434599" w:rsidRPr="0053574C" w:rsidRDefault="00434599" w:rsidP="00423B02">
            <w:pPr>
              <w:tabs>
                <w:tab w:val="left" w:pos="851"/>
              </w:tabs>
              <w:jc w:val="center"/>
              <w:rPr>
                <w:b/>
                <w:iCs/>
                <w:color w:val="000000"/>
                <w:w w:val="0"/>
              </w:rPr>
            </w:pPr>
            <w:r w:rsidRPr="0053574C">
              <w:rPr>
                <w:b/>
                <w:iCs/>
                <w:color w:val="000000"/>
                <w:w w:val="0"/>
              </w:rPr>
              <w:t>Модуль «Самоуправление»</w:t>
            </w:r>
          </w:p>
          <w:p w:rsidR="00434599" w:rsidRPr="00A208AF" w:rsidRDefault="00434599" w:rsidP="00423B02">
            <w:pPr>
              <w:tabs>
                <w:tab w:val="left" w:pos="851"/>
              </w:tabs>
              <w:jc w:val="center"/>
              <w:rPr>
                <w:b/>
                <w:iCs/>
                <w:w w:val="0"/>
              </w:rPr>
            </w:pPr>
          </w:p>
          <w:p w:rsidR="00434599" w:rsidRPr="004A3BB6" w:rsidRDefault="00434599" w:rsidP="00423B02"/>
        </w:tc>
        <w:tc>
          <w:tcPr>
            <w:tcW w:w="6662" w:type="dxa"/>
            <w:tcBorders>
              <w:left w:val="single" w:sz="4" w:space="0" w:color="000000"/>
              <w:bottom w:val="single" w:sz="4" w:space="0" w:color="auto"/>
            </w:tcBorders>
            <w:shd w:val="clear" w:color="auto" w:fill="auto"/>
          </w:tcPr>
          <w:p w:rsidR="00434599" w:rsidRPr="00225FBE" w:rsidRDefault="00434599" w:rsidP="00423B02">
            <w:r w:rsidRPr="00225FBE">
              <w:t>1.Урок нравственности «Всемирный день пожилых людей».</w:t>
            </w:r>
          </w:p>
          <w:p w:rsidR="00434599" w:rsidRPr="00225FBE" w:rsidRDefault="00434599" w:rsidP="00423B02">
            <w:pPr>
              <w:spacing w:line="276" w:lineRule="auto"/>
            </w:pPr>
            <w:r w:rsidRPr="00225FBE">
              <w:t>2.Участие в акции ко дню пожилых людей «Подари улыбку».</w:t>
            </w:r>
          </w:p>
          <w:p w:rsidR="00434599" w:rsidRPr="00225FBE" w:rsidRDefault="00434599" w:rsidP="00423B02">
            <w:pPr>
              <w:spacing w:line="276" w:lineRule="auto"/>
            </w:pPr>
            <w:r w:rsidRPr="00225FBE">
              <w:t>3. Международный день белой трости.</w:t>
            </w:r>
          </w:p>
          <w:p w:rsidR="00434599" w:rsidRPr="00225FBE" w:rsidRDefault="00434599" w:rsidP="00423B02">
            <w:pPr>
              <w:spacing w:line="276" w:lineRule="auto"/>
            </w:pPr>
            <w:r w:rsidRPr="00225FBE">
              <w:t xml:space="preserve">4. </w:t>
            </w:r>
            <w:r w:rsidRPr="00225FBE">
              <w:rPr>
                <w:lang w:eastAsia="ru-RU"/>
              </w:rPr>
              <w:t>Международный день школьных библиотек.</w:t>
            </w:r>
          </w:p>
          <w:p w:rsidR="00434599" w:rsidRDefault="00434599" w:rsidP="00423B02">
            <w:r w:rsidRPr="00225FBE">
              <w:rPr>
                <w:lang w:eastAsia="ru-RU"/>
              </w:rPr>
              <w:t xml:space="preserve"> </w:t>
            </w:r>
            <w:r>
              <w:rPr>
                <w:lang w:eastAsia="ru-RU"/>
              </w:rPr>
              <w:t>5.</w:t>
            </w:r>
            <w:r>
              <w:t xml:space="preserve"> Классный час. Разговоры о </w:t>
            </w:r>
            <w:proofErr w:type="gramStart"/>
            <w:r>
              <w:t>важном</w:t>
            </w:r>
            <w:proofErr w:type="gramEnd"/>
            <w:r>
              <w:t xml:space="preserve">. </w:t>
            </w:r>
          </w:p>
          <w:p w:rsidR="00434599" w:rsidRDefault="00434599" w:rsidP="00423B02">
            <w:r>
              <w:t xml:space="preserve">6. Классный час. Разговоры о </w:t>
            </w:r>
            <w:proofErr w:type="gramStart"/>
            <w:r>
              <w:t>важном</w:t>
            </w:r>
            <w:proofErr w:type="gramEnd"/>
            <w:r>
              <w:t xml:space="preserve">. </w:t>
            </w:r>
          </w:p>
          <w:p w:rsidR="00434599" w:rsidRDefault="00434599" w:rsidP="00423B02">
            <w:r>
              <w:t xml:space="preserve">7. Классный час. Разговоры о </w:t>
            </w:r>
            <w:proofErr w:type="gramStart"/>
            <w:r>
              <w:t>важном</w:t>
            </w:r>
            <w:proofErr w:type="gramEnd"/>
            <w:r>
              <w:t xml:space="preserve">. </w:t>
            </w:r>
          </w:p>
          <w:p w:rsidR="00434599" w:rsidRPr="00225FBE" w:rsidRDefault="00434599" w:rsidP="0029103A">
            <w:r>
              <w:t xml:space="preserve">8. Классный час. Разговоры о </w:t>
            </w:r>
            <w:proofErr w:type="gramStart"/>
            <w:r>
              <w:t>важном</w:t>
            </w:r>
            <w:proofErr w:type="gramEnd"/>
            <w:r>
              <w:t xml:space="preserve">. </w:t>
            </w:r>
          </w:p>
        </w:tc>
        <w:tc>
          <w:tcPr>
            <w:tcW w:w="1559" w:type="dxa"/>
            <w:tcBorders>
              <w:left w:val="single" w:sz="4" w:space="0" w:color="000000"/>
              <w:right w:val="single" w:sz="4" w:space="0" w:color="auto"/>
            </w:tcBorders>
            <w:shd w:val="clear" w:color="auto" w:fill="auto"/>
          </w:tcPr>
          <w:p w:rsidR="00434599" w:rsidRPr="00225FBE" w:rsidRDefault="00434599" w:rsidP="00423B02">
            <w:pPr>
              <w:spacing w:line="276" w:lineRule="auto"/>
            </w:pPr>
            <w:r>
              <w:t>03</w:t>
            </w:r>
            <w:r w:rsidRPr="00225FBE">
              <w:t>.10</w:t>
            </w:r>
          </w:p>
          <w:p w:rsidR="00434599" w:rsidRPr="00225FBE" w:rsidRDefault="00434599" w:rsidP="00423B02">
            <w:pPr>
              <w:spacing w:line="276" w:lineRule="auto"/>
            </w:pPr>
            <w:r w:rsidRPr="00225FBE">
              <w:t>05.10</w:t>
            </w:r>
          </w:p>
          <w:p w:rsidR="00434599" w:rsidRPr="00225FBE" w:rsidRDefault="00434599" w:rsidP="00423B02">
            <w:pPr>
              <w:spacing w:line="276" w:lineRule="auto"/>
            </w:pPr>
            <w:r w:rsidRPr="00225FBE">
              <w:t>12.10</w:t>
            </w:r>
          </w:p>
          <w:p w:rsidR="00434599" w:rsidRPr="00225FBE" w:rsidRDefault="00434599" w:rsidP="00423B02">
            <w:pPr>
              <w:spacing w:line="276" w:lineRule="auto"/>
            </w:pPr>
            <w:r>
              <w:t>07</w:t>
            </w:r>
            <w:r w:rsidRPr="00225FBE">
              <w:t>.10</w:t>
            </w:r>
          </w:p>
          <w:p w:rsidR="00434599" w:rsidRDefault="00434599" w:rsidP="00423B02">
            <w:pPr>
              <w:widowControl w:val="0"/>
              <w:wordWrap w:val="0"/>
              <w:autoSpaceDE w:val="0"/>
              <w:autoSpaceDN w:val="0"/>
              <w:spacing w:line="276" w:lineRule="auto"/>
            </w:pPr>
            <w:r w:rsidRPr="00225FBE">
              <w:t>26.10</w:t>
            </w:r>
          </w:p>
          <w:p w:rsidR="00434599" w:rsidRDefault="00434599" w:rsidP="0029103A">
            <w:pPr>
              <w:spacing w:line="276" w:lineRule="auto"/>
            </w:pPr>
            <w:r>
              <w:t>03</w:t>
            </w:r>
            <w:r w:rsidRPr="00225FBE">
              <w:t>.10</w:t>
            </w:r>
          </w:p>
          <w:p w:rsidR="00434599" w:rsidRPr="00225FBE" w:rsidRDefault="00434599" w:rsidP="00C76F78">
            <w:pPr>
              <w:spacing w:line="276" w:lineRule="auto"/>
            </w:pPr>
            <w:r>
              <w:t>10</w:t>
            </w:r>
            <w:r w:rsidRPr="00225FBE">
              <w:t>.10</w:t>
            </w:r>
          </w:p>
          <w:p w:rsidR="00434599" w:rsidRDefault="00434599" w:rsidP="0029103A">
            <w:pPr>
              <w:spacing w:line="276" w:lineRule="auto"/>
            </w:pPr>
            <w:r>
              <w:t>17</w:t>
            </w:r>
            <w:r w:rsidRPr="00225FBE">
              <w:t>.10</w:t>
            </w:r>
          </w:p>
          <w:p w:rsidR="00434599" w:rsidRPr="00225FBE" w:rsidRDefault="00434599" w:rsidP="00423B02">
            <w:pPr>
              <w:widowControl w:val="0"/>
              <w:wordWrap w:val="0"/>
              <w:autoSpaceDE w:val="0"/>
              <w:autoSpaceDN w:val="0"/>
              <w:spacing w:line="276" w:lineRule="auto"/>
            </w:pPr>
            <w:r>
              <w:t>24.10</w:t>
            </w:r>
          </w:p>
        </w:tc>
        <w:tc>
          <w:tcPr>
            <w:tcW w:w="993" w:type="dxa"/>
            <w:tcBorders>
              <w:left w:val="single" w:sz="4" w:space="0" w:color="auto"/>
              <w:right w:val="single" w:sz="4" w:space="0" w:color="auto"/>
            </w:tcBorders>
            <w:shd w:val="clear" w:color="auto" w:fill="auto"/>
          </w:tcPr>
          <w:p w:rsidR="009A3DE9" w:rsidRDefault="009A3DE9">
            <w:pPr>
              <w:spacing w:after="200" w:line="276" w:lineRule="auto"/>
              <w:jc w:val="left"/>
            </w:pPr>
            <w:r>
              <w:t>5-11</w:t>
            </w:r>
          </w:p>
          <w:p w:rsidR="009A3DE9" w:rsidRDefault="009A3DE9">
            <w:pPr>
              <w:spacing w:after="200" w:line="276" w:lineRule="auto"/>
              <w:jc w:val="left"/>
            </w:pPr>
            <w:r>
              <w:t>5-11</w:t>
            </w:r>
          </w:p>
          <w:p w:rsidR="00434599" w:rsidRDefault="009A3DE9">
            <w:pPr>
              <w:spacing w:after="200" w:line="276" w:lineRule="auto"/>
              <w:jc w:val="left"/>
            </w:pPr>
            <w:r>
              <w:t>1-11</w:t>
            </w:r>
          </w:p>
          <w:p w:rsidR="009A3DE9" w:rsidRDefault="009A3DE9">
            <w:pPr>
              <w:spacing w:after="200" w:line="276" w:lineRule="auto"/>
              <w:jc w:val="left"/>
            </w:pPr>
            <w:r>
              <w:t>1-11</w:t>
            </w:r>
          </w:p>
          <w:p w:rsidR="009A3DE9" w:rsidRDefault="009A3DE9">
            <w:pPr>
              <w:spacing w:after="200" w:line="276" w:lineRule="auto"/>
              <w:jc w:val="left"/>
            </w:pPr>
            <w:r>
              <w:t>1-11</w:t>
            </w:r>
          </w:p>
          <w:p w:rsidR="00434599" w:rsidRPr="00225FBE" w:rsidRDefault="00434599" w:rsidP="00434599">
            <w:pPr>
              <w:widowControl w:val="0"/>
              <w:wordWrap w:val="0"/>
              <w:autoSpaceDE w:val="0"/>
              <w:autoSpaceDN w:val="0"/>
              <w:spacing w:line="276" w:lineRule="auto"/>
            </w:pPr>
          </w:p>
        </w:tc>
        <w:tc>
          <w:tcPr>
            <w:tcW w:w="2834" w:type="dxa"/>
            <w:tcBorders>
              <w:left w:val="single" w:sz="4" w:space="0" w:color="auto"/>
              <w:bottom w:val="single" w:sz="4" w:space="0" w:color="auto"/>
              <w:right w:val="single" w:sz="4" w:space="0" w:color="000000"/>
            </w:tcBorders>
            <w:shd w:val="clear" w:color="auto" w:fill="auto"/>
          </w:tcPr>
          <w:p w:rsidR="0029103A" w:rsidRDefault="0029103A" w:rsidP="0029103A">
            <w:pPr>
              <w:spacing w:line="276" w:lineRule="auto"/>
            </w:pPr>
            <w:r>
              <w:t xml:space="preserve"> Педагог – организатор</w:t>
            </w:r>
          </w:p>
          <w:p w:rsidR="00434599" w:rsidRPr="00225FBE" w:rsidRDefault="00434599" w:rsidP="00423B02">
            <w:pPr>
              <w:spacing w:line="276" w:lineRule="auto"/>
            </w:pPr>
            <w:r w:rsidRPr="00225FBE">
              <w:t>библиотекарь,</w:t>
            </w:r>
          </w:p>
          <w:p w:rsidR="00434599" w:rsidRPr="00225FBE" w:rsidRDefault="00434599" w:rsidP="00423B02">
            <w:pPr>
              <w:spacing w:line="276" w:lineRule="auto"/>
            </w:pPr>
            <w:r w:rsidRPr="00225FBE">
              <w:t>учитель истории</w:t>
            </w:r>
          </w:p>
          <w:p w:rsidR="00434599" w:rsidRPr="00225FBE" w:rsidRDefault="00434599" w:rsidP="00423B02"/>
        </w:tc>
      </w:tr>
      <w:tr w:rsidR="00434599" w:rsidRPr="00225FBE" w:rsidTr="0029103A">
        <w:tc>
          <w:tcPr>
            <w:tcW w:w="3119" w:type="dxa"/>
            <w:tcBorders>
              <w:top w:val="single" w:sz="4" w:space="0" w:color="000000"/>
              <w:left w:val="single" w:sz="4" w:space="0" w:color="000000"/>
              <w:bottom w:val="single" w:sz="4" w:space="0" w:color="000000"/>
            </w:tcBorders>
            <w:shd w:val="clear" w:color="auto" w:fill="auto"/>
          </w:tcPr>
          <w:p w:rsidR="00434599" w:rsidRDefault="00434599" w:rsidP="00423B02">
            <w:pPr>
              <w:tabs>
                <w:tab w:val="left" w:pos="851"/>
              </w:tabs>
              <w:jc w:val="center"/>
              <w:rPr>
                <w:b/>
                <w:w w:val="0"/>
              </w:rPr>
            </w:pPr>
            <w:r w:rsidRPr="000B726D">
              <w:rPr>
                <w:b/>
                <w:w w:val="0"/>
              </w:rPr>
              <w:t xml:space="preserve">Модуль </w:t>
            </w:r>
          </w:p>
          <w:p w:rsidR="00434599" w:rsidRPr="00A208AF" w:rsidRDefault="00434599" w:rsidP="00423B02">
            <w:pPr>
              <w:tabs>
                <w:tab w:val="left" w:pos="851"/>
              </w:tabs>
              <w:jc w:val="center"/>
              <w:rPr>
                <w:b/>
              </w:rPr>
            </w:pPr>
            <w:r w:rsidRPr="000B726D">
              <w:rPr>
                <w:b/>
              </w:rPr>
              <w:t>«Организация предметно-эстетической среды»</w:t>
            </w:r>
          </w:p>
          <w:p w:rsidR="00434599" w:rsidRPr="0029103A" w:rsidRDefault="00434599" w:rsidP="0029103A">
            <w:pPr>
              <w:jc w:val="center"/>
              <w:rPr>
                <w:b/>
                <w:iCs/>
                <w:color w:val="000000"/>
                <w:w w:val="0"/>
              </w:rPr>
            </w:pPr>
            <w:r w:rsidRPr="0053574C">
              <w:rPr>
                <w:b/>
                <w:iCs/>
                <w:color w:val="000000"/>
                <w:w w:val="0"/>
              </w:rPr>
              <w:t>Модуль «Ключевые общешкольные дела»</w:t>
            </w:r>
          </w:p>
        </w:tc>
        <w:tc>
          <w:tcPr>
            <w:tcW w:w="6662" w:type="dxa"/>
            <w:tcBorders>
              <w:top w:val="single" w:sz="4" w:space="0" w:color="000000"/>
              <w:left w:val="single" w:sz="4" w:space="0" w:color="000000"/>
              <w:bottom w:val="single" w:sz="4" w:space="0" w:color="000000"/>
            </w:tcBorders>
            <w:shd w:val="clear" w:color="auto" w:fill="auto"/>
          </w:tcPr>
          <w:p w:rsidR="00434599" w:rsidRPr="00225FBE" w:rsidRDefault="00434599" w:rsidP="00423B02">
            <w:pPr>
              <w:spacing w:line="276" w:lineRule="auto"/>
            </w:pPr>
            <w:r w:rsidRPr="00225FBE">
              <w:t>1.</w:t>
            </w:r>
            <w:r w:rsidRPr="00225FBE">
              <w:rPr>
                <w:b/>
                <w:bCs/>
                <w:lang w:eastAsia="ru-RU"/>
              </w:rPr>
              <w:t xml:space="preserve"> </w:t>
            </w:r>
            <w:r w:rsidRPr="00225FBE">
              <w:rPr>
                <w:bCs/>
                <w:lang w:eastAsia="ru-RU"/>
              </w:rPr>
              <w:t>Всемирный день защиты животных.</w:t>
            </w:r>
          </w:p>
          <w:p w:rsidR="00434599" w:rsidRPr="00225FBE" w:rsidRDefault="00434599" w:rsidP="00423B02">
            <w:pPr>
              <w:spacing w:line="276" w:lineRule="auto"/>
            </w:pPr>
            <w:r w:rsidRPr="00225FBE">
              <w:t>2. Конкурс рисунков «Здравствуй, Осень Золотая».</w:t>
            </w:r>
          </w:p>
          <w:p w:rsidR="00434599" w:rsidRPr="00225FBE" w:rsidRDefault="00434599" w:rsidP="00423B02">
            <w:pPr>
              <w:spacing w:line="276" w:lineRule="auto"/>
            </w:pPr>
            <w:r w:rsidRPr="00225FBE">
              <w:t>3.День интернета.</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23B02">
            <w:pPr>
              <w:spacing w:line="276" w:lineRule="auto"/>
            </w:pPr>
            <w:r>
              <w:t>03</w:t>
            </w:r>
            <w:r w:rsidRPr="00225FBE">
              <w:t>.10</w:t>
            </w:r>
          </w:p>
          <w:p w:rsidR="00434599" w:rsidRPr="00225FBE" w:rsidRDefault="00434599" w:rsidP="00423B02">
            <w:pPr>
              <w:spacing w:line="276" w:lineRule="auto"/>
            </w:pPr>
            <w:r w:rsidRPr="00225FBE">
              <w:t>11.10-18.10</w:t>
            </w:r>
          </w:p>
          <w:p w:rsidR="00434599" w:rsidRPr="00225FBE" w:rsidRDefault="00434599" w:rsidP="00423B02">
            <w:pPr>
              <w:spacing w:line="276" w:lineRule="auto"/>
            </w:pPr>
          </w:p>
          <w:p w:rsidR="00434599" w:rsidRPr="00225FBE" w:rsidRDefault="00434599" w:rsidP="00423B02">
            <w:pPr>
              <w:spacing w:line="276" w:lineRule="auto"/>
            </w:pPr>
            <w:r w:rsidRPr="00225FBE">
              <w:t>28.10</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34599" w:rsidRDefault="009A3DE9">
            <w:pPr>
              <w:spacing w:after="200" w:line="276" w:lineRule="auto"/>
              <w:jc w:val="left"/>
            </w:pPr>
            <w:r>
              <w:t>1-11</w:t>
            </w:r>
          </w:p>
          <w:p w:rsidR="00434599" w:rsidRDefault="009A3DE9">
            <w:pPr>
              <w:spacing w:after="200" w:line="276" w:lineRule="auto"/>
              <w:jc w:val="left"/>
            </w:pPr>
            <w:r>
              <w:t>2-7</w:t>
            </w:r>
          </w:p>
          <w:p w:rsidR="00434599" w:rsidRPr="00225FBE" w:rsidRDefault="009A3DE9" w:rsidP="00434599">
            <w:pPr>
              <w:spacing w:line="276" w:lineRule="auto"/>
            </w:pPr>
            <w:r>
              <w:t>4-11</w:t>
            </w:r>
          </w:p>
        </w:tc>
        <w:tc>
          <w:tcPr>
            <w:tcW w:w="2834" w:type="dxa"/>
            <w:tcBorders>
              <w:top w:val="single" w:sz="4" w:space="0" w:color="000000"/>
              <w:left w:val="single" w:sz="4" w:space="0" w:color="auto"/>
              <w:bottom w:val="single" w:sz="4" w:space="0" w:color="000000"/>
              <w:right w:val="single" w:sz="4" w:space="0" w:color="000000"/>
            </w:tcBorders>
            <w:shd w:val="clear" w:color="auto" w:fill="auto"/>
          </w:tcPr>
          <w:p w:rsidR="00434599" w:rsidRPr="00225FBE" w:rsidRDefault="00434599" w:rsidP="00423B02">
            <w:pPr>
              <w:spacing w:line="276" w:lineRule="auto"/>
            </w:pPr>
            <w:r w:rsidRPr="00225FBE">
              <w:t>Учитель биологии,</w:t>
            </w:r>
          </w:p>
          <w:p w:rsidR="0029103A" w:rsidRDefault="00434599" w:rsidP="0029103A">
            <w:pPr>
              <w:spacing w:line="276" w:lineRule="auto"/>
            </w:pPr>
            <w:r w:rsidRPr="00225FBE">
              <w:t xml:space="preserve"> </w:t>
            </w:r>
            <w:r w:rsidR="0029103A">
              <w:t>Педагог – организатор</w:t>
            </w:r>
          </w:p>
          <w:p w:rsidR="0029103A" w:rsidRDefault="0029103A" w:rsidP="00423B02">
            <w:pPr>
              <w:spacing w:line="276" w:lineRule="auto"/>
            </w:pPr>
            <w:r>
              <w:t xml:space="preserve">Учитель </w:t>
            </w:r>
            <w:proofErr w:type="gramStart"/>
            <w:r>
              <w:t>ИЗО</w:t>
            </w:r>
            <w:proofErr w:type="gramEnd"/>
          </w:p>
          <w:p w:rsidR="00434599" w:rsidRPr="00225FBE" w:rsidRDefault="0029103A" w:rsidP="00423B02">
            <w:pPr>
              <w:spacing w:line="276" w:lineRule="auto"/>
            </w:pPr>
            <w:r>
              <w:t>У</w:t>
            </w:r>
            <w:r w:rsidR="00434599" w:rsidRPr="00225FBE">
              <w:t>читель информатики</w:t>
            </w:r>
          </w:p>
        </w:tc>
      </w:tr>
      <w:tr w:rsidR="00434599" w:rsidRPr="00225FBE" w:rsidTr="0029103A">
        <w:tc>
          <w:tcPr>
            <w:tcW w:w="3119" w:type="dxa"/>
            <w:tcBorders>
              <w:top w:val="single" w:sz="4" w:space="0" w:color="000000"/>
              <w:left w:val="single" w:sz="4" w:space="0" w:color="000000"/>
              <w:bottom w:val="single" w:sz="4" w:space="0" w:color="000000"/>
            </w:tcBorders>
            <w:shd w:val="clear" w:color="auto" w:fill="auto"/>
          </w:tcPr>
          <w:p w:rsidR="00434599" w:rsidRDefault="00434599" w:rsidP="00423B02">
            <w:pPr>
              <w:jc w:val="center"/>
              <w:rPr>
                <w:b/>
                <w:color w:val="000000"/>
                <w:w w:val="0"/>
              </w:rPr>
            </w:pPr>
            <w:r w:rsidRPr="0053574C">
              <w:rPr>
                <w:b/>
                <w:color w:val="000000"/>
                <w:w w:val="0"/>
              </w:rPr>
              <w:t xml:space="preserve">Модуль </w:t>
            </w:r>
          </w:p>
          <w:p w:rsidR="00434599" w:rsidRPr="0029103A" w:rsidRDefault="00434599" w:rsidP="0029103A">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tc>
        <w:tc>
          <w:tcPr>
            <w:tcW w:w="6662" w:type="dxa"/>
            <w:tcBorders>
              <w:top w:val="single" w:sz="4" w:space="0" w:color="000000"/>
              <w:left w:val="single" w:sz="4" w:space="0" w:color="000000"/>
              <w:bottom w:val="single" w:sz="4" w:space="0" w:color="000000"/>
            </w:tcBorders>
            <w:shd w:val="clear" w:color="auto" w:fill="auto"/>
          </w:tcPr>
          <w:p w:rsidR="00434599" w:rsidRPr="00225FBE" w:rsidRDefault="00434599" w:rsidP="00423B02">
            <w:r w:rsidRPr="00225FBE">
              <w:t>1.День здоровья. «Норма ГТО – норма жизни».</w:t>
            </w:r>
          </w:p>
          <w:p w:rsidR="00434599" w:rsidRPr="00225FBE" w:rsidRDefault="00434599" w:rsidP="0029103A">
            <w:r w:rsidRPr="00225FBE">
              <w:t>2.День гражданской обороны.</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23B02">
            <w:pPr>
              <w:spacing w:line="276" w:lineRule="auto"/>
            </w:pPr>
            <w:r>
              <w:t>14</w:t>
            </w:r>
            <w:r w:rsidRPr="00225FBE">
              <w:t>.10</w:t>
            </w:r>
          </w:p>
          <w:p w:rsidR="00434599" w:rsidRPr="00225FBE" w:rsidRDefault="00434599" w:rsidP="00423B02">
            <w:pPr>
              <w:spacing w:line="276" w:lineRule="auto"/>
            </w:pPr>
            <w:r w:rsidRPr="00225FBE">
              <w:t>04.10</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34599" w:rsidRDefault="009A3DE9" w:rsidP="00434599">
            <w:pPr>
              <w:spacing w:line="276" w:lineRule="auto"/>
            </w:pPr>
            <w:r>
              <w:t>1-11</w:t>
            </w:r>
          </w:p>
          <w:p w:rsidR="009A3DE9" w:rsidRPr="00225FBE" w:rsidRDefault="009A3DE9" w:rsidP="00434599">
            <w:pPr>
              <w:spacing w:line="276" w:lineRule="auto"/>
            </w:pPr>
            <w:r>
              <w:t>8-11</w:t>
            </w:r>
          </w:p>
        </w:tc>
        <w:tc>
          <w:tcPr>
            <w:tcW w:w="2834" w:type="dxa"/>
            <w:tcBorders>
              <w:top w:val="single" w:sz="4" w:space="0" w:color="000000"/>
              <w:left w:val="single" w:sz="4" w:space="0" w:color="auto"/>
              <w:bottom w:val="single" w:sz="4" w:space="0" w:color="000000"/>
              <w:right w:val="single" w:sz="4" w:space="0" w:color="000000"/>
            </w:tcBorders>
            <w:shd w:val="clear" w:color="auto" w:fill="auto"/>
          </w:tcPr>
          <w:p w:rsidR="00434599" w:rsidRPr="00225FBE" w:rsidRDefault="0029103A" w:rsidP="00423B02">
            <w:pPr>
              <w:spacing w:line="276" w:lineRule="auto"/>
            </w:pPr>
            <w:r>
              <w:t>Учитель физ</w:t>
            </w:r>
            <w:r w:rsidR="00434599" w:rsidRPr="00225FBE">
              <w:t>культуры,</w:t>
            </w:r>
          </w:p>
          <w:p w:rsidR="00434599" w:rsidRPr="00225FBE" w:rsidRDefault="00434599" w:rsidP="00423B02">
            <w:pPr>
              <w:spacing w:line="276" w:lineRule="auto"/>
            </w:pPr>
            <w:r w:rsidRPr="00225FBE">
              <w:t>учитель ОБЖ</w:t>
            </w:r>
          </w:p>
        </w:tc>
      </w:tr>
      <w:tr w:rsidR="00434599" w:rsidRPr="00225FBE" w:rsidTr="0029103A">
        <w:tc>
          <w:tcPr>
            <w:tcW w:w="3119" w:type="dxa"/>
            <w:tcBorders>
              <w:top w:val="single" w:sz="4" w:space="0" w:color="000000"/>
              <w:left w:val="single" w:sz="4" w:space="0" w:color="000000"/>
              <w:bottom w:val="single" w:sz="4" w:space="0" w:color="000000"/>
            </w:tcBorders>
            <w:shd w:val="clear" w:color="auto" w:fill="auto"/>
          </w:tcPr>
          <w:p w:rsidR="00434599" w:rsidRPr="004A3BB6" w:rsidRDefault="00434599" w:rsidP="00423B02">
            <w:pPr>
              <w:tabs>
                <w:tab w:val="left" w:pos="851"/>
              </w:tabs>
              <w:jc w:val="center"/>
              <w:rPr>
                <w:b/>
                <w:iCs/>
                <w:w w:val="0"/>
              </w:rPr>
            </w:pPr>
            <w:r w:rsidRPr="00022F74">
              <w:rPr>
                <w:b/>
                <w:iCs/>
                <w:w w:val="0"/>
              </w:rPr>
              <w:t>Модуль «Профориентация»</w:t>
            </w:r>
          </w:p>
          <w:p w:rsidR="00434599" w:rsidRDefault="00434599" w:rsidP="00423B02">
            <w:pPr>
              <w:jc w:val="center"/>
              <w:rPr>
                <w:b/>
                <w:iCs/>
                <w:color w:val="000000"/>
                <w:w w:val="0"/>
              </w:rPr>
            </w:pPr>
            <w:r w:rsidRPr="0053574C">
              <w:rPr>
                <w:b/>
                <w:iCs/>
                <w:color w:val="000000"/>
                <w:w w:val="0"/>
              </w:rPr>
              <w:t>Модуль</w:t>
            </w:r>
          </w:p>
          <w:p w:rsidR="00434599" w:rsidRPr="0053574C" w:rsidRDefault="00434599" w:rsidP="00423B02">
            <w:pPr>
              <w:jc w:val="center"/>
              <w:rPr>
                <w:b/>
                <w:iCs/>
                <w:color w:val="000000"/>
                <w:w w:val="0"/>
              </w:rPr>
            </w:pPr>
            <w:r w:rsidRPr="0053574C">
              <w:rPr>
                <w:b/>
                <w:iCs/>
                <w:color w:val="000000"/>
                <w:w w:val="0"/>
              </w:rPr>
              <w:t xml:space="preserve"> «Классное руководство»</w:t>
            </w:r>
          </w:p>
          <w:p w:rsidR="00434599" w:rsidRPr="004A3BB6" w:rsidRDefault="00434599" w:rsidP="00423B02">
            <w:pPr>
              <w:spacing w:line="276" w:lineRule="auto"/>
              <w:jc w:val="center"/>
            </w:pPr>
          </w:p>
        </w:tc>
        <w:tc>
          <w:tcPr>
            <w:tcW w:w="6662" w:type="dxa"/>
            <w:tcBorders>
              <w:top w:val="single" w:sz="4" w:space="0" w:color="000000"/>
              <w:left w:val="single" w:sz="4" w:space="0" w:color="000000"/>
              <w:bottom w:val="single" w:sz="4" w:space="0" w:color="000000"/>
            </w:tcBorders>
            <w:shd w:val="clear" w:color="auto" w:fill="auto"/>
          </w:tcPr>
          <w:p w:rsidR="00434599" w:rsidRPr="00225FBE" w:rsidRDefault="00434599" w:rsidP="00423B02">
            <w:r w:rsidRPr="00225FBE">
              <w:t xml:space="preserve">1.День учителя «Нет выше звания -  Учитель». </w:t>
            </w:r>
          </w:p>
          <w:p w:rsidR="00434599" w:rsidRPr="00225FBE" w:rsidRDefault="00434599" w:rsidP="00423B02">
            <w:pPr>
              <w:tabs>
                <w:tab w:val="center" w:pos="3790"/>
              </w:tabs>
              <w:spacing w:line="276" w:lineRule="auto"/>
            </w:pPr>
            <w:r w:rsidRPr="00225FBE">
              <w:t>2. Рейд «Живи, книга».</w:t>
            </w:r>
          </w:p>
          <w:p w:rsidR="00434599" w:rsidRPr="00225FBE" w:rsidRDefault="00434599" w:rsidP="00423B02">
            <w:pPr>
              <w:spacing w:line="276" w:lineRule="auto"/>
            </w:pPr>
            <w:r w:rsidRPr="00225FBE">
              <w:t xml:space="preserve">3. День Учителя (праздничная программа). </w:t>
            </w:r>
          </w:p>
          <w:p w:rsidR="00434599" w:rsidRPr="00225FBE" w:rsidRDefault="00434599" w:rsidP="00423B02">
            <w:pPr>
              <w:spacing w:line="276" w:lineRule="auto"/>
            </w:pPr>
            <w:r w:rsidRPr="00225FBE">
              <w:t>4.</w:t>
            </w:r>
            <w:r w:rsidRPr="00225FBE">
              <w:rPr>
                <w:bCs/>
                <w:lang w:eastAsia="ru-RU"/>
              </w:rPr>
              <w:t xml:space="preserve"> Ф</w:t>
            </w:r>
            <w:r w:rsidR="009A3DE9">
              <w:rPr>
                <w:bCs/>
                <w:lang w:eastAsia="ru-RU"/>
              </w:rPr>
              <w:t>ольклорный праздник «Золотая осень</w:t>
            </w:r>
            <w:r w:rsidRPr="00225FBE">
              <w:rPr>
                <w:bCs/>
                <w:lang w:eastAsia="ru-RU"/>
              </w:rPr>
              <w:t>».</w:t>
            </w:r>
          </w:p>
          <w:p w:rsidR="00434599" w:rsidRPr="00225FBE" w:rsidRDefault="00434599" w:rsidP="00423B02">
            <w:pPr>
              <w:tabs>
                <w:tab w:val="center" w:pos="3790"/>
              </w:tabs>
              <w:spacing w:line="276" w:lineRule="auto"/>
            </w:pPr>
            <w:r w:rsidRPr="00225FBE">
              <w:tab/>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23B02">
            <w:pPr>
              <w:spacing w:line="276" w:lineRule="auto"/>
            </w:pPr>
            <w:r w:rsidRPr="00225FBE">
              <w:t>05.10</w:t>
            </w:r>
          </w:p>
          <w:p w:rsidR="00434599" w:rsidRPr="00225FBE" w:rsidRDefault="00434599" w:rsidP="00423B02">
            <w:pPr>
              <w:spacing w:line="276" w:lineRule="auto"/>
            </w:pPr>
            <w:r w:rsidRPr="00225FBE">
              <w:t>В течение месяца</w:t>
            </w:r>
          </w:p>
          <w:p w:rsidR="00434599" w:rsidRPr="00225FBE" w:rsidRDefault="00434599" w:rsidP="00423B02">
            <w:pPr>
              <w:spacing w:line="276" w:lineRule="auto"/>
            </w:pPr>
            <w:r w:rsidRPr="00225FBE">
              <w:t>07.10</w:t>
            </w:r>
          </w:p>
          <w:p w:rsidR="00434599" w:rsidRPr="00225FBE" w:rsidRDefault="00434599" w:rsidP="00423B02">
            <w:pPr>
              <w:spacing w:line="276" w:lineRule="auto"/>
            </w:pPr>
            <w:r>
              <w:t>28</w:t>
            </w:r>
            <w:r w:rsidRPr="00225FBE">
              <w:t>.10</w:t>
            </w:r>
          </w:p>
        </w:tc>
        <w:tc>
          <w:tcPr>
            <w:tcW w:w="993" w:type="dxa"/>
            <w:tcBorders>
              <w:top w:val="single" w:sz="4" w:space="0" w:color="000000"/>
              <w:left w:val="single" w:sz="4" w:space="0" w:color="auto"/>
              <w:bottom w:val="single" w:sz="4" w:space="0" w:color="000000"/>
            </w:tcBorders>
            <w:shd w:val="clear" w:color="auto" w:fill="auto"/>
          </w:tcPr>
          <w:p w:rsidR="00434599" w:rsidRDefault="009A3DE9">
            <w:pPr>
              <w:spacing w:after="200" w:line="276" w:lineRule="auto"/>
              <w:jc w:val="left"/>
            </w:pPr>
            <w:r>
              <w:t>1-11</w:t>
            </w:r>
          </w:p>
          <w:p w:rsidR="00434599" w:rsidRDefault="009A3DE9" w:rsidP="00434599">
            <w:pPr>
              <w:spacing w:line="276" w:lineRule="auto"/>
            </w:pPr>
            <w:r>
              <w:t>1-11</w:t>
            </w:r>
          </w:p>
          <w:p w:rsidR="009A3DE9" w:rsidRDefault="009A3DE9" w:rsidP="00434599">
            <w:pPr>
              <w:spacing w:line="276" w:lineRule="auto"/>
            </w:pPr>
            <w:r>
              <w:t>1-11</w:t>
            </w:r>
          </w:p>
          <w:p w:rsidR="009A3DE9" w:rsidRPr="00225FBE" w:rsidRDefault="009A3DE9" w:rsidP="00434599">
            <w:pPr>
              <w:spacing w:line="276" w:lineRule="auto"/>
            </w:pPr>
            <w:r>
              <w:t>2-7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29103A" w:rsidRDefault="0029103A" w:rsidP="00423B02">
            <w:pPr>
              <w:spacing w:line="276" w:lineRule="auto"/>
            </w:pPr>
            <w:r>
              <w:t>Педагог – организатор</w:t>
            </w:r>
          </w:p>
          <w:p w:rsidR="00434599" w:rsidRPr="00225FBE" w:rsidRDefault="00434599" w:rsidP="00423B02">
            <w:pPr>
              <w:spacing w:line="276" w:lineRule="auto"/>
            </w:pPr>
            <w:r w:rsidRPr="00225FBE">
              <w:t>библиотекарь, учителя - предметники</w:t>
            </w:r>
          </w:p>
        </w:tc>
      </w:tr>
      <w:tr w:rsidR="00434599" w:rsidRPr="00225FBE" w:rsidTr="0029103A">
        <w:tc>
          <w:tcPr>
            <w:tcW w:w="3119" w:type="dxa"/>
            <w:tcBorders>
              <w:top w:val="single" w:sz="4" w:space="0" w:color="000000"/>
              <w:left w:val="single" w:sz="4" w:space="0" w:color="000000"/>
              <w:bottom w:val="single" w:sz="4" w:space="0" w:color="000000"/>
            </w:tcBorders>
            <w:shd w:val="clear" w:color="auto" w:fill="auto"/>
          </w:tcPr>
          <w:p w:rsidR="00434599" w:rsidRDefault="00434599" w:rsidP="00423B02">
            <w:pPr>
              <w:spacing w:line="276" w:lineRule="auto"/>
              <w:jc w:val="center"/>
              <w:rPr>
                <w:b/>
                <w:color w:val="000000"/>
                <w:w w:val="0"/>
              </w:rPr>
            </w:pPr>
            <w:r w:rsidRPr="0053574C">
              <w:rPr>
                <w:b/>
                <w:color w:val="000000"/>
                <w:w w:val="0"/>
              </w:rPr>
              <w:t>Модуль «Школьный урок»</w:t>
            </w:r>
          </w:p>
          <w:p w:rsidR="00434599" w:rsidRPr="00C84470" w:rsidRDefault="00434599" w:rsidP="00C84470">
            <w:pPr>
              <w:jc w:val="center"/>
              <w:rPr>
                <w:b/>
                <w:iCs/>
                <w:color w:val="000000"/>
                <w:w w:val="0"/>
              </w:rPr>
            </w:pPr>
            <w:r w:rsidRPr="0053574C">
              <w:rPr>
                <w:b/>
                <w:iCs/>
                <w:color w:val="000000"/>
                <w:w w:val="0"/>
              </w:rPr>
              <w:t>Модуль «Ключевые общешкольные дела»</w:t>
            </w:r>
          </w:p>
        </w:tc>
        <w:tc>
          <w:tcPr>
            <w:tcW w:w="6662" w:type="dxa"/>
            <w:tcBorders>
              <w:top w:val="single" w:sz="4" w:space="0" w:color="000000"/>
              <w:left w:val="single" w:sz="4" w:space="0" w:color="000000"/>
              <w:bottom w:val="single" w:sz="4" w:space="0" w:color="000000"/>
            </w:tcBorders>
            <w:shd w:val="clear" w:color="auto" w:fill="auto"/>
          </w:tcPr>
          <w:p w:rsidR="00434599" w:rsidRPr="00C76F78" w:rsidRDefault="00434599" w:rsidP="00C76F78">
            <w:pPr>
              <w:tabs>
                <w:tab w:val="center" w:pos="3790"/>
              </w:tabs>
              <w:contextualSpacing/>
              <w:rPr>
                <w:iCs/>
                <w:lang w:eastAsia="ru-RU"/>
              </w:rPr>
            </w:pPr>
            <w:r w:rsidRPr="00225FBE">
              <w:rPr>
                <w:color w:val="000000"/>
                <w:shd w:val="clear" w:color="auto" w:fill="FFFFFF"/>
              </w:rPr>
              <w:t>1.</w:t>
            </w:r>
            <w:r w:rsidRPr="00225FBE">
              <w:rPr>
                <w:iCs/>
                <w:lang w:eastAsia="ru-RU"/>
              </w:rPr>
              <w:t xml:space="preserve"> </w:t>
            </w:r>
            <w:r w:rsidRPr="00C76F78">
              <w:rPr>
                <w:color w:val="000000"/>
                <w:shd w:val="clear" w:color="auto" w:fill="FFFFFF"/>
              </w:rPr>
              <w:t>130 лет со дня рождения Марины Ивановны Цветаевой, поэта (1892-1941)</w:t>
            </w:r>
            <w:r>
              <w:rPr>
                <w:color w:val="000000"/>
                <w:shd w:val="clear" w:color="auto" w:fill="FFFFFF"/>
              </w:rPr>
              <w:t>.</w:t>
            </w:r>
          </w:p>
          <w:p w:rsidR="00434599" w:rsidRPr="00176520" w:rsidRDefault="00434599" w:rsidP="00C76F78">
            <w:pPr>
              <w:tabs>
                <w:tab w:val="center" w:pos="3790"/>
              </w:tabs>
              <w:contextualSpacing/>
              <w:rPr>
                <w:iCs/>
                <w:lang w:eastAsia="ru-RU"/>
              </w:rPr>
            </w:pPr>
            <w:r>
              <w:rPr>
                <w:iCs/>
                <w:lang w:eastAsia="ru-RU"/>
              </w:rPr>
              <w:t>2.</w:t>
            </w:r>
            <w:r>
              <w:rPr>
                <w:rFonts w:ascii="Arial" w:hAnsi="Arial" w:cs="Arial"/>
                <w:color w:val="000000"/>
                <w:sz w:val="27"/>
                <w:szCs w:val="27"/>
                <w:shd w:val="clear" w:color="auto" w:fill="FFFFFF"/>
              </w:rPr>
              <w:t xml:space="preserve"> </w:t>
            </w:r>
            <w:r w:rsidRPr="00176520">
              <w:rPr>
                <w:color w:val="000000"/>
                <w:shd w:val="clear" w:color="auto" w:fill="FFFFFF"/>
              </w:rPr>
              <w:t>120 лет со дня рождения Евгения Андреевича Пермяка, детского писателя (1902- 1982)</w:t>
            </w:r>
            <w:r>
              <w:rPr>
                <w:color w:val="000000"/>
                <w:shd w:val="clear" w:color="auto" w:fill="FFFFFF"/>
              </w:rPr>
              <w:t>.</w:t>
            </w:r>
          </w:p>
          <w:p w:rsidR="00434599" w:rsidRPr="00225FBE" w:rsidRDefault="00434599" w:rsidP="00C84470">
            <w:pPr>
              <w:tabs>
                <w:tab w:val="center" w:pos="3790"/>
              </w:tabs>
              <w:contextualSpacing/>
            </w:pPr>
            <w:r w:rsidRPr="00225FBE">
              <w:t>3. Школьные олимпиады.</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23B02">
            <w:pPr>
              <w:spacing w:line="276" w:lineRule="auto"/>
            </w:pPr>
            <w:r>
              <w:t>08</w:t>
            </w:r>
            <w:r w:rsidRPr="00225FBE">
              <w:t>.10</w:t>
            </w:r>
          </w:p>
          <w:p w:rsidR="00434599" w:rsidRPr="00225FBE" w:rsidRDefault="00434599" w:rsidP="00423B02">
            <w:pPr>
              <w:spacing w:line="276" w:lineRule="auto"/>
            </w:pPr>
            <w:r>
              <w:t>31</w:t>
            </w:r>
            <w:r w:rsidRPr="00225FBE">
              <w:t>.10</w:t>
            </w:r>
          </w:p>
          <w:p w:rsidR="00434599" w:rsidRPr="00225FBE" w:rsidRDefault="00434599" w:rsidP="00423B02">
            <w:pPr>
              <w:spacing w:line="276" w:lineRule="auto"/>
            </w:pPr>
            <w:r w:rsidRPr="00225FBE">
              <w:t>В течение месяца</w:t>
            </w:r>
          </w:p>
        </w:tc>
        <w:tc>
          <w:tcPr>
            <w:tcW w:w="993" w:type="dxa"/>
            <w:tcBorders>
              <w:top w:val="single" w:sz="4" w:space="0" w:color="000000"/>
              <w:left w:val="single" w:sz="4" w:space="0" w:color="auto"/>
              <w:bottom w:val="single" w:sz="4" w:space="0" w:color="000000"/>
            </w:tcBorders>
            <w:shd w:val="clear" w:color="auto" w:fill="auto"/>
          </w:tcPr>
          <w:p w:rsidR="00434599" w:rsidRDefault="009A3DE9">
            <w:pPr>
              <w:spacing w:after="200" w:line="276" w:lineRule="auto"/>
              <w:jc w:val="left"/>
            </w:pPr>
            <w:r>
              <w:t>8-11</w:t>
            </w:r>
          </w:p>
          <w:p w:rsidR="009A3DE9" w:rsidRDefault="009A3DE9">
            <w:pPr>
              <w:spacing w:after="200" w:line="276" w:lineRule="auto"/>
              <w:jc w:val="left"/>
            </w:pPr>
            <w:r>
              <w:t>1-7</w:t>
            </w:r>
          </w:p>
          <w:p w:rsidR="00434599" w:rsidRDefault="009A3DE9">
            <w:pPr>
              <w:spacing w:after="200" w:line="276" w:lineRule="auto"/>
              <w:jc w:val="left"/>
            </w:pPr>
            <w:r>
              <w:t>5-11</w:t>
            </w:r>
          </w:p>
          <w:p w:rsidR="00434599" w:rsidRPr="00225FBE" w:rsidRDefault="00434599" w:rsidP="00423B02">
            <w:pPr>
              <w:spacing w:line="276" w:lineRule="auto"/>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29103A" w:rsidRDefault="00C84470" w:rsidP="00423B02">
            <w:pPr>
              <w:spacing w:line="276" w:lineRule="auto"/>
            </w:pPr>
            <w:r>
              <w:t>Педагог – организатор</w:t>
            </w:r>
          </w:p>
          <w:p w:rsidR="00434599" w:rsidRPr="00225FBE" w:rsidRDefault="00434599" w:rsidP="00423B02">
            <w:pPr>
              <w:spacing w:line="276" w:lineRule="auto"/>
            </w:pPr>
            <w:r w:rsidRPr="00225FBE">
              <w:t>библиотекарь, учителя - предметники</w:t>
            </w:r>
          </w:p>
        </w:tc>
      </w:tr>
    </w:tbl>
    <w:p w:rsidR="00434599" w:rsidRDefault="00434599" w:rsidP="001E4335">
      <w:pPr>
        <w:spacing w:line="276" w:lineRule="auto"/>
        <w:rPr>
          <w:b/>
          <w:color w:val="FF0000"/>
        </w:rPr>
      </w:pPr>
    </w:p>
    <w:p w:rsidR="001E4335" w:rsidRPr="00FC0D07" w:rsidRDefault="001E4335" w:rsidP="001E4335">
      <w:pPr>
        <w:spacing w:line="276" w:lineRule="auto"/>
        <w:rPr>
          <w:b/>
          <w:color w:val="FF0000"/>
        </w:rPr>
      </w:pPr>
      <w:r w:rsidRPr="00FC0D07">
        <w:rPr>
          <w:b/>
          <w:color w:val="FF0000"/>
        </w:rPr>
        <w:t>НОЯБРЬ</w:t>
      </w:r>
    </w:p>
    <w:tbl>
      <w:tblPr>
        <w:tblW w:w="15426" w:type="dxa"/>
        <w:tblInd w:w="-176" w:type="dxa"/>
        <w:tblLayout w:type="fixed"/>
        <w:tblLook w:val="0000"/>
      </w:tblPr>
      <w:tblGrid>
        <w:gridCol w:w="3226"/>
        <w:gridCol w:w="6591"/>
        <w:gridCol w:w="1964"/>
        <w:gridCol w:w="981"/>
        <w:gridCol w:w="2664"/>
      </w:tblGrid>
      <w:tr w:rsidR="00434599" w:rsidRPr="00225FBE" w:rsidTr="00FD1C84">
        <w:trPr>
          <w:trHeight w:val="609"/>
        </w:trPr>
        <w:tc>
          <w:tcPr>
            <w:tcW w:w="3226" w:type="dxa"/>
            <w:tcBorders>
              <w:top w:val="single" w:sz="4" w:space="0" w:color="000000"/>
              <w:left w:val="single" w:sz="4" w:space="0" w:color="000000"/>
              <w:bottom w:val="single" w:sz="4" w:space="0" w:color="000000"/>
            </w:tcBorders>
            <w:shd w:val="clear" w:color="auto" w:fill="auto"/>
          </w:tcPr>
          <w:p w:rsidR="00434599" w:rsidRPr="00FD1C84" w:rsidRDefault="00434599" w:rsidP="00FD1C84">
            <w:pPr>
              <w:jc w:val="center"/>
              <w:rPr>
                <w:b/>
                <w:color w:val="000000"/>
                <w:w w:val="0"/>
              </w:rPr>
            </w:pPr>
            <w:r w:rsidRPr="0053574C">
              <w:rPr>
                <w:b/>
                <w:color w:val="000000"/>
                <w:w w:val="0"/>
              </w:rPr>
              <w:lastRenderedPageBreak/>
              <w:t>Виды, формы и содержание деятельности</w:t>
            </w:r>
          </w:p>
        </w:tc>
        <w:tc>
          <w:tcPr>
            <w:tcW w:w="6591" w:type="dxa"/>
            <w:tcBorders>
              <w:top w:val="single" w:sz="4" w:space="0" w:color="000000"/>
              <w:left w:val="single" w:sz="4" w:space="0" w:color="000000"/>
              <w:bottom w:val="single" w:sz="4" w:space="0" w:color="000000"/>
            </w:tcBorders>
            <w:shd w:val="clear" w:color="auto" w:fill="auto"/>
          </w:tcPr>
          <w:p w:rsidR="00434599" w:rsidRPr="00225FBE" w:rsidRDefault="00434599" w:rsidP="00423B02">
            <w:pPr>
              <w:spacing w:line="276" w:lineRule="auto"/>
              <w:rPr>
                <w:b/>
              </w:rPr>
            </w:pPr>
            <w:r w:rsidRPr="00225FBE">
              <w:rPr>
                <w:b/>
              </w:rPr>
              <w:t>Название мероприятия</w:t>
            </w:r>
          </w:p>
        </w:tc>
        <w:tc>
          <w:tcPr>
            <w:tcW w:w="1964"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23B02">
            <w:pPr>
              <w:spacing w:line="276" w:lineRule="auto"/>
              <w:rPr>
                <w:b/>
              </w:rPr>
            </w:pPr>
            <w:r w:rsidRPr="00225FBE">
              <w:rPr>
                <w:b/>
              </w:rPr>
              <w:t>Дата проведения</w:t>
            </w:r>
          </w:p>
        </w:tc>
        <w:tc>
          <w:tcPr>
            <w:tcW w:w="981" w:type="dxa"/>
            <w:tcBorders>
              <w:top w:val="single" w:sz="4" w:space="0" w:color="000000"/>
              <w:left w:val="single" w:sz="4" w:space="0" w:color="auto"/>
              <w:bottom w:val="single" w:sz="4" w:space="0" w:color="000000"/>
            </w:tcBorders>
            <w:shd w:val="clear" w:color="auto" w:fill="auto"/>
          </w:tcPr>
          <w:p w:rsidR="00434599" w:rsidRPr="00225FBE" w:rsidRDefault="007216DC" w:rsidP="00434599">
            <w:pPr>
              <w:spacing w:line="276" w:lineRule="auto"/>
              <w:rPr>
                <w:b/>
              </w:rPr>
            </w:pPr>
            <w:r>
              <w:rPr>
                <w:b/>
              </w:rPr>
              <w:t>Класс</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34599" w:rsidRPr="00225FBE" w:rsidRDefault="00434599" w:rsidP="00423B02">
            <w:pPr>
              <w:spacing w:line="276" w:lineRule="auto"/>
            </w:pPr>
            <w:r w:rsidRPr="00225FBE">
              <w:rPr>
                <w:b/>
              </w:rPr>
              <w:t>Ответственный</w:t>
            </w:r>
          </w:p>
        </w:tc>
      </w:tr>
      <w:tr w:rsidR="00434599" w:rsidRPr="00225FBE" w:rsidTr="00FD1C84">
        <w:trPr>
          <w:trHeight w:val="2537"/>
        </w:trPr>
        <w:tc>
          <w:tcPr>
            <w:tcW w:w="3226" w:type="dxa"/>
            <w:tcBorders>
              <w:top w:val="single" w:sz="4" w:space="0" w:color="000000"/>
              <w:left w:val="single" w:sz="4" w:space="0" w:color="000000"/>
            </w:tcBorders>
            <w:shd w:val="clear" w:color="auto" w:fill="auto"/>
          </w:tcPr>
          <w:p w:rsidR="00434599" w:rsidRDefault="00434599" w:rsidP="00423B02">
            <w:pPr>
              <w:tabs>
                <w:tab w:val="left" w:pos="851"/>
              </w:tabs>
              <w:jc w:val="center"/>
              <w:rPr>
                <w:b/>
                <w:iCs/>
                <w:w w:val="0"/>
              </w:rPr>
            </w:pPr>
            <w:r w:rsidRPr="00935B74">
              <w:rPr>
                <w:b/>
                <w:iCs/>
                <w:w w:val="0"/>
              </w:rPr>
              <w:t>Модуль «Детские общественные объединения»</w:t>
            </w:r>
          </w:p>
          <w:p w:rsidR="00FD1C84" w:rsidRDefault="00434599" w:rsidP="00423B02">
            <w:pPr>
              <w:tabs>
                <w:tab w:val="left" w:pos="851"/>
              </w:tabs>
              <w:jc w:val="center"/>
              <w:rPr>
                <w:b/>
                <w:iCs/>
                <w:color w:val="000000"/>
                <w:w w:val="0"/>
              </w:rPr>
            </w:pPr>
            <w:r w:rsidRPr="0053574C">
              <w:rPr>
                <w:b/>
                <w:iCs/>
                <w:color w:val="000000"/>
                <w:w w:val="0"/>
              </w:rPr>
              <w:t xml:space="preserve">Модуль </w:t>
            </w:r>
          </w:p>
          <w:p w:rsidR="00434599" w:rsidRPr="0053574C" w:rsidRDefault="00434599" w:rsidP="00423B02">
            <w:pPr>
              <w:tabs>
                <w:tab w:val="left" w:pos="851"/>
              </w:tabs>
              <w:jc w:val="center"/>
              <w:rPr>
                <w:b/>
                <w:iCs/>
                <w:color w:val="000000"/>
                <w:w w:val="0"/>
              </w:rPr>
            </w:pPr>
            <w:r w:rsidRPr="0053574C">
              <w:rPr>
                <w:b/>
                <w:iCs/>
                <w:color w:val="000000"/>
                <w:w w:val="0"/>
              </w:rPr>
              <w:t>«Самоуправление»</w:t>
            </w:r>
          </w:p>
          <w:p w:rsidR="00434599" w:rsidRPr="004A3BB6" w:rsidRDefault="00434599" w:rsidP="00423B02"/>
        </w:tc>
        <w:tc>
          <w:tcPr>
            <w:tcW w:w="6591" w:type="dxa"/>
            <w:tcBorders>
              <w:top w:val="single" w:sz="4" w:space="0" w:color="000000"/>
              <w:left w:val="single" w:sz="4" w:space="0" w:color="000000"/>
            </w:tcBorders>
            <w:shd w:val="clear" w:color="auto" w:fill="auto"/>
          </w:tcPr>
          <w:p w:rsidR="00434599" w:rsidRPr="00225FBE" w:rsidRDefault="00434599" w:rsidP="00423B02">
            <w:pPr>
              <w:spacing w:line="276" w:lineRule="auto"/>
              <w:rPr>
                <w:bCs/>
                <w:lang w:eastAsia="ru-RU"/>
              </w:rPr>
            </w:pPr>
            <w:r w:rsidRPr="00225FBE">
              <w:rPr>
                <w:color w:val="000000"/>
              </w:rPr>
              <w:t xml:space="preserve">1. </w:t>
            </w:r>
            <w:r w:rsidRPr="00225FBE">
              <w:t>День народного единства</w:t>
            </w:r>
          </w:p>
          <w:p w:rsidR="00434599" w:rsidRPr="00225FBE" w:rsidRDefault="00434599" w:rsidP="00423B02">
            <w:pPr>
              <w:spacing w:line="276" w:lineRule="auto"/>
              <w:rPr>
                <w:bCs/>
                <w:lang w:eastAsia="ru-RU"/>
              </w:rPr>
            </w:pPr>
            <w:r w:rsidRPr="00225FBE">
              <w:t>2.</w:t>
            </w:r>
            <w:r w:rsidRPr="00225FBE">
              <w:rPr>
                <w:bCs/>
                <w:lang w:eastAsia="ru-RU"/>
              </w:rPr>
              <w:t>Сбор материала к оформлению проекта «Наши известные земляки».</w:t>
            </w:r>
          </w:p>
          <w:p w:rsidR="00434599" w:rsidRPr="00225FBE" w:rsidRDefault="00434599" w:rsidP="00423B02">
            <w:pPr>
              <w:spacing w:line="276" w:lineRule="auto"/>
            </w:pPr>
            <w:r w:rsidRPr="00225FBE">
              <w:rPr>
                <w:bCs/>
                <w:lang w:eastAsia="ru-RU"/>
              </w:rPr>
              <w:t>3.</w:t>
            </w:r>
            <w:r w:rsidR="007216DC" w:rsidRPr="00225FBE">
              <w:rPr>
                <w:bCs/>
                <w:lang w:eastAsia="ru-RU"/>
              </w:rPr>
              <w:t xml:space="preserve"> Международный день толерантности.</w:t>
            </w:r>
          </w:p>
          <w:p w:rsidR="009A3DE9" w:rsidRDefault="00434599" w:rsidP="00423B02">
            <w:pPr>
              <w:spacing w:line="276" w:lineRule="auto"/>
            </w:pPr>
            <w:r w:rsidRPr="00225FBE">
              <w:rPr>
                <w:bCs/>
                <w:lang w:eastAsia="ru-RU"/>
              </w:rPr>
              <w:t xml:space="preserve">4. </w:t>
            </w:r>
            <w:r w:rsidR="007216DC">
              <w:t xml:space="preserve">Классный час. Разговоры о </w:t>
            </w:r>
            <w:proofErr w:type="gramStart"/>
            <w:r w:rsidR="007216DC">
              <w:t>важном</w:t>
            </w:r>
            <w:proofErr w:type="gramEnd"/>
            <w:r w:rsidR="007216DC">
              <w:t xml:space="preserve">. </w:t>
            </w:r>
          </w:p>
          <w:p w:rsidR="00434599" w:rsidRDefault="00434599" w:rsidP="00423B02">
            <w:pPr>
              <w:spacing w:line="276" w:lineRule="auto"/>
            </w:pPr>
            <w:r>
              <w:t xml:space="preserve">5. </w:t>
            </w:r>
            <w:r w:rsidR="007216DC">
              <w:t xml:space="preserve">Классный час. Разговоры о </w:t>
            </w:r>
            <w:proofErr w:type="gramStart"/>
            <w:r w:rsidR="007216DC">
              <w:t>важном</w:t>
            </w:r>
            <w:proofErr w:type="gramEnd"/>
            <w:r w:rsidR="007216DC">
              <w:t>.</w:t>
            </w:r>
          </w:p>
          <w:p w:rsidR="00434599" w:rsidRDefault="00434599" w:rsidP="00423B02">
            <w:pPr>
              <w:spacing w:line="276" w:lineRule="auto"/>
            </w:pPr>
            <w:r>
              <w:t xml:space="preserve">6. </w:t>
            </w:r>
            <w:r w:rsidR="009A3DE9">
              <w:t xml:space="preserve">Классный час. Разговоры о </w:t>
            </w:r>
            <w:proofErr w:type="gramStart"/>
            <w:r w:rsidR="009A3DE9">
              <w:t>важном</w:t>
            </w:r>
            <w:proofErr w:type="gramEnd"/>
            <w:r w:rsidR="009A3DE9">
              <w:t>.</w:t>
            </w:r>
          </w:p>
          <w:p w:rsidR="00434599" w:rsidRPr="00225FBE" w:rsidRDefault="00434599" w:rsidP="007216DC">
            <w:pPr>
              <w:spacing w:line="276" w:lineRule="auto"/>
            </w:pPr>
            <w:r>
              <w:t xml:space="preserve">7. Классный час. Разговоры о </w:t>
            </w:r>
            <w:proofErr w:type="gramStart"/>
            <w:r>
              <w:t>важном</w:t>
            </w:r>
            <w:proofErr w:type="gramEnd"/>
            <w:r>
              <w:t xml:space="preserve">. </w:t>
            </w:r>
          </w:p>
        </w:tc>
        <w:tc>
          <w:tcPr>
            <w:tcW w:w="1964" w:type="dxa"/>
            <w:tcBorders>
              <w:top w:val="single" w:sz="4" w:space="0" w:color="000000"/>
              <w:left w:val="single" w:sz="4" w:space="0" w:color="000000"/>
              <w:right w:val="single" w:sz="4" w:space="0" w:color="auto"/>
            </w:tcBorders>
            <w:shd w:val="clear" w:color="auto" w:fill="auto"/>
          </w:tcPr>
          <w:p w:rsidR="00434599" w:rsidRPr="00225FBE" w:rsidRDefault="00434599" w:rsidP="00423B02">
            <w:pPr>
              <w:spacing w:line="276" w:lineRule="auto"/>
            </w:pPr>
            <w:r w:rsidRPr="00225FBE">
              <w:t>04.11</w:t>
            </w:r>
          </w:p>
          <w:p w:rsidR="00434599" w:rsidRPr="00225FBE" w:rsidRDefault="00434599" w:rsidP="00423B02">
            <w:pPr>
              <w:spacing w:line="276" w:lineRule="auto"/>
            </w:pPr>
            <w:r w:rsidRPr="00225FBE">
              <w:t xml:space="preserve">В течение месяца </w:t>
            </w:r>
          </w:p>
          <w:p w:rsidR="00434599" w:rsidRPr="00225FBE" w:rsidRDefault="00434599" w:rsidP="00423B02">
            <w:pPr>
              <w:spacing w:line="276" w:lineRule="auto"/>
            </w:pPr>
            <w:r w:rsidRPr="00225FBE">
              <w:t>18.11</w:t>
            </w:r>
          </w:p>
          <w:p w:rsidR="00434599" w:rsidRDefault="00434599" w:rsidP="009A3DE9">
            <w:pPr>
              <w:spacing w:line="276" w:lineRule="auto"/>
            </w:pPr>
            <w:r>
              <w:t>17</w:t>
            </w:r>
            <w:r w:rsidRPr="00225FBE">
              <w:t>.11</w:t>
            </w:r>
          </w:p>
          <w:p w:rsidR="00434599" w:rsidRDefault="00434599" w:rsidP="00423B02">
            <w:r>
              <w:t>08.11</w:t>
            </w:r>
          </w:p>
          <w:p w:rsidR="00434599" w:rsidRDefault="00434599" w:rsidP="00423B02">
            <w:r>
              <w:t>14.11</w:t>
            </w:r>
          </w:p>
          <w:p w:rsidR="00434599" w:rsidRPr="00225FBE" w:rsidRDefault="00434599" w:rsidP="00423B02">
            <w:r>
              <w:t>28.11</w:t>
            </w:r>
          </w:p>
        </w:tc>
        <w:tc>
          <w:tcPr>
            <w:tcW w:w="981" w:type="dxa"/>
            <w:tcBorders>
              <w:top w:val="single" w:sz="4" w:space="0" w:color="000000"/>
              <w:left w:val="single" w:sz="4" w:space="0" w:color="auto"/>
            </w:tcBorders>
            <w:shd w:val="clear" w:color="auto" w:fill="auto"/>
          </w:tcPr>
          <w:p w:rsidR="00434599" w:rsidRDefault="00FD1C84">
            <w:pPr>
              <w:spacing w:after="200" w:line="276" w:lineRule="auto"/>
              <w:jc w:val="left"/>
            </w:pPr>
            <w:r>
              <w:t>1-11</w:t>
            </w:r>
          </w:p>
          <w:p w:rsidR="00434599" w:rsidRDefault="00FD1C84">
            <w:pPr>
              <w:spacing w:after="200" w:line="276" w:lineRule="auto"/>
              <w:jc w:val="left"/>
            </w:pPr>
            <w:r>
              <w:t>5-11</w:t>
            </w:r>
          </w:p>
          <w:p w:rsidR="00434599" w:rsidRDefault="00FD1C84">
            <w:pPr>
              <w:spacing w:after="200" w:line="276" w:lineRule="auto"/>
              <w:jc w:val="left"/>
            </w:pPr>
            <w:r>
              <w:t>1-11</w:t>
            </w:r>
          </w:p>
          <w:p w:rsidR="00434599" w:rsidRDefault="00FD1C84">
            <w:pPr>
              <w:spacing w:after="200" w:line="276" w:lineRule="auto"/>
              <w:jc w:val="left"/>
            </w:pPr>
            <w:r>
              <w:t>1-11</w:t>
            </w:r>
          </w:p>
          <w:p w:rsidR="00434599" w:rsidRPr="00225FBE" w:rsidRDefault="00434599" w:rsidP="00434599"/>
        </w:tc>
        <w:tc>
          <w:tcPr>
            <w:tcW w:w="2664" w:type="dxa"/>
            <w:tcBorders>
              <w:top w:val="single" w:sz="4" w:space="0" w:color="000000"/>
              <w:left w:val="single" w:sz="4" w:space="0" w:color="000000"/>
              <w:right w:val="single" w:sz="4" w:space="0" w:color="000000"/>
            </w:tcBorders>
            <w:shd w:val="clear" w:color="auto" w:fill="auto"/>
          </w:tcPr>
          <w:p w:rsidR="007216DC" w:rsidRDefault="007216DC" w:rsidP="00423B02">
            <w:pPr>
              <w:spacing w:line="276" w:lineRule="auto"/>
            </w:pPr>
            <w:r>
              <w:t>Педагог – организатор</w:t>
            </w:r>
          </w:p>
          <w:p w:rsidR="007216DC" w:rsidRDefault="007216DC" w:rsidP="00423B02">
            <w:pPr>
              <w:spacing w:line="276" w:lineRule="auto"/>
            </w:pPr>
            <w:r w:rsidRPr="00225FBE">
              <w:t>К</w:t>
            </w:r>
            <w:r>
              <w:t xml:space="preserve">лассные </w:t>
            </w:r>
            <w:r w:rsidR="00434599" w:rsidRPr="00225FBE">
              <w:t xml:space="preserve">руководители, библиотекарь школы, </w:t>
            </w:r>
          </w:p>
          <w:p w:rsidR="00434599" w:rsidRPr="00225FBE" w:rsidRDefault="00434599" w:rsidP="00423B02">
            <w:pPr>
              <w:spacing w:line="276" w:lineRule="auto"/>
            </w:pPr>
            <w:r w:rsidRPr="00225FBE">
              <w:t>учитель истории</w:t>
            </w:r>
          </w:p>
        </w:tc>
      </w:tr>
      <w:tr w:rsidR="007216DC" w:rsidRPr="00225FBE" w:rsidTr="00FD1C84">
        <w:trPr>
          <w:trHeight w:val="1319"/>
        </w:trPr>
        <w:tc>
          <w:tcPr>
            <w:tcW w:w="3226" w:type="dxa"/>
            <w:tcBorders>
              <w:top w:val="single" w:sz="4" w:space="0" w:color="000000"/>
              <w:left w:val="single" w:sz="4" w:space="0" w:color="000000"/>
              <w:bottom w:val="single" w:sz="4" w:space="0" w:color="000000"/>
            </w:tcBorders>
            <w:shd w:val="clear" w:color="auto" w:fill="auto"/>
          </w:tcPr>
          <w:p w:rsidR="007216DC" w:rsidRDefault="007216DC" w:rsidP="00423B02">
            <w:pPr>
              <w:tabs>
                <w:tab w:val="left" w:pos="851"/>
              </w:tabs>
              <w:jc w:val="center"/>
              <w:rPr>
                <w:b/>
                <w:w w:val="0"/>
              </w:rPr>
            </w:pPr>
            <w:r w:rsidRPr="000B726D">
              <w:rPr>
                <w:b/>
                <w:w w:val="0"/>
              </w:rPr>
              <w:t xml:space="preserve">Модуль </w:t>
            </w:r>
          </w:p>
          <w:p w:rsidR="007216DC" w:rsidRPr="00A208AF" w:rsidRDefault="007216DC" w:rsidP="00423B02">
            <w:pPr>
              <w:tabs>
                <w:tab w:val="left" w:pos="851"/>
              </w:tabs>
              <w:jc w:val="center"/>
              <w:rPr>
                <w:b/>
              </w:rPr>
            </w:pPr>
            <w:r w:rsidRPr="000B726D">
              <w:rPr>
                <w:b/>
              </w:rPr>
              <w:t>«Организация предметно-эстетической среды»</w:t>
            </w:r>
          </w:p>
          <w:p w:rsidR="007216DC" w:rsidRPr="009A3DE9" w:rsidRDefault="007216DC" w:rsidP="009A3DE9">
            <w:pPr>
              <w:jc w:val="center"/>
              <w:rPr>
                <w:b/>
                <w:iCs/>
                <w:color w:val="000000"/>
                <w:w w:val="0"/>
              </w:rPr>
            </w:pPr>
            <w:r w:rsidRPr="0053574C">
              <w:rPr>
                <w:b/>
                <w:iCs/>
                <w:color w:val="000000"/>
                <w:w w:val="0"/>
              </w:rPr>
              <w:t>Модуль «Ключевые общешкольные дела»</w:t>
            </w:r>
          </w:p>
        </w:tc>
        <w:tc>
          <w:tcPr>
            <w:tcW w:w="6591" w:type="dxa"/>
            <w:tcBorders>
              <w:top w:val="single" w:sz="4" w:space="0" w:color="000000"/>
              <w:left w:val="single" w:sz="4" w:space="0" w:color="000000"/>
              <w:bottom w:val="single" w:sz="4" w:space="0" w:color="000000"/>
            </w:tcBorders>
            <w:shd w:val="clear" w:color="auto" w:fill="auto"/>
          </w:tcPr>
          <w:p w:rsidR="007216DC" w:rsidRPr="00225FBE" w:rsidRDefault="007216DC" w:rsidP="00423B02">
            <w:pPr>
              <w:spacing w:line="276" w:lineRule="auto"/>
            </w:pPr>
            <w:r w:rsidRPr="00225FBE">
              <w:t>1.Акция «Зеленая рапсодия».</w:t>
            </w:r>
          </w:p>
          <w:p w:rsidR="007216DC" w:rsidRPr="00225FBE" w:rsidRDefault="007216DC" w:rsidP="00423B02">
            <w:pPr>
              <w:spacing w:line="276" w:lineRule="auto"/>
            </w:pPr>
          </w:p>
        </w:tc>
        <w:tc>
          <w:tcPr>
            <w:tcW w:w="1964" w:type="dxa"/>
            <w:tcBorders>
              <w:top w:val="single" w:sz="4" w:space="0" w:color="000000"/>
              <w:left w:val="single" w:sz="4" w:space="0" w:color="000000"/>
              <w:bottom w:val="single" w:sz="4" w:space="0" w:color="000000"/>
              <w:right w:val="single" w:sz="4" w:space="0" w:color="auto"/>
            </w:tcBorders>
            <w:shd w:val="clear" w:color="auto" w:fill="auto"/>
          </w:tcPr>
          <w:p w:rsidR="007216DC" w:rsidRPr="00225FBE" w:rsidRDefault="007216DC" w:rsidP="00423B02">
            <w:pPr>
              <w:spacing w:line="276" w:lineRule="auto"/>
            </w:pPr>
            <w:r w:rsidRPr="00225FBE">
              <w:t>Сентябрь-октябрь</w:t>
            </w:r>
          </w:p>
        </w:tc>
        <w:tc>
          <w:tcPr>
            <w:tcW w:w="981" w:type="dxa"/>
            <w:tcBorders>
              <w:top w:val="single" w:sz="4" w:space="0" w:color="000000"/>
              <w:left w:val="single" w:sz="4" w:space="0" w:color="000000"/>
              <w:bottom w:val="single" w:sz="4" w:space="0" w:color="000000"/>
            </w:tcBorders>
            <w:shd w:val="clear" w:color="auto" w:fill="auto"/>
          </w:tcPr>
          <w:p w:rsidR="007216DC" w:rsidRDefault="007216DC" w:rsidP="00434599">
            <w:pPr>
              <w:spacing w:line="276" w:lineRule="auto"/>
            </w:pPr>
          </w:p>
          <w:p w:rsidR="00FD1C84" w:rsidRPr="00225FBE" w:rsidRDefault="00FD1C84" w:rsidP="00434599">
            <w:pPr>
              <w:spacing w:line="276" w:lineRule="auto"/>
            </w:pPr>
            <w:r>
              <w:t>1-4</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7216DC" w:rsidRPr="00225FBE" w:rsidRDefault="007216DC" w:rsidP="00423B02">
            <w:pPr>
              <w:spacing w:line="276" w:lineRule="auto"/>
            </w:pPr>
            <w:r w:rsidRPr="00225FBE">
              <w:t>Учителя начальных классов</w:t>
            </w:r>
          </w:p>
        </w:tc>
      </w:tr>
      <w:tr w:rsidR="00434599" w:rsidRPr="00225FBE" w:rsidTr="00FD1C84">
        <w:trPr>
          <w:trHeight w:val="1000"/>
        </w:trPr>
        <w:tc>
          <w:tcPr>
            <w:tcW w:w="3226" w:type="dxa"/>
            <w:tcBorders>
              <w:top w:val="single" w:sz="4" w:space="0" w:color="000000"/>
              <w:left w:val="single" w:sz="4" w:space="0" w:color="000000"/>
              <w:bottom w:val="single" w:sz="4" w:space="0" w:color="000000"/>
            </w:tcBorders>
            <w:shd w:val="clear" w:color="auto" w:fill="auto"/>
          </w:tcPr>
          <w:p w:rsidR="00434599" w:rsidRDefault="00434599" w:rsidP="00423B02">
            <w:pPr>
              <w:jc w:val="center"/>
              <w:rPr>
                <w:b/>
                <w:color w:val="000000"/>
                <w:w w:val="0"/>
              </w:rPr>
            </w:pPr>
            <w:r w:rsidRPr="0053574C">
              <w:rPr>
                <w:b/>
                <w:color w:val="000000"/>
                <w:w w:val="0"/>
              </w:rPr>
              <w:t xml:space="preserve">Модуль </w:t>
            </w:r>
          </w:p>
          <w:p w:rsidR="00434599" w:rsidRPr="00FD1C84" w:rsidRDefault="00434599" w:rsidP="00FD1C84">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tc>
        <w:tc>
          <w:tcPr>
            <w:tcW w:w="6591" w:type="dxa"/>
            <w:tcBorders>
              <w:top w:val="single" w:sz="4" w:space="0" w:color="000000"/>
              <w:left w:val="single" w:sz="4" w:space="0" w:color="000000"/>
              <w:bottom w:val="single" w:sz="4" w:space="0" w:color="000000"/>
            </w:tcBorders>
            <w:shd w:val="clear" w:color="auto" w:fill="auto"/>
          </w:tcPr>
          <w:p w:rsidR="00434599" w:rsidRPr="00225FBE" w:rsidRDefault="00434599" w:rsidP="00423B02">
            <w:pPr>
              <w:spacing w:line="276" w:lineRule="auto"/>
            </w:pPr>
            <w:r w:rsidRPr="00225FBE">
              <w:t>1.День здоровья. «Здоровые дети в здоровой семье».</w:t>
            </w:r>
          </w:p>
          <w:p w:rsidR="00434599" w:rsidRPr="00225FBE" w:rsidRDefault="00434599" w:rsidP="00423B02">
            <w:pPr>
              <w:spacing w:line="276" w:lineRule="auto"/>
            </w:pPr>
            <w:r w:rsidRPr="00225FBE">
              <w:t xml:space="preserve">2. </w:t>
            </w:r>
            <w:r w:rsidRPr="00225FBE">
              <w:rPr>
                <w:lang w:eastAsia="ru-RU"/>
              </w:rPr>
              <w:t>Международный день отказа от курения</w:t>
            </w:r>
          </w:p>
        </w:tc>
        <w:tc>
          <w:tcPr>
            <w:tcW w:w="1964"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23B02">
            <w:pPr>
              <w:spacing w:line="276" w:lineRule="auto"/>
            </w:pPr>
            <w:r w:rsidRPr="00225FBE">
              <w:t>17.11</w:t>
            </w:r>
          </w:p>
          <w:p w:rsidR="00434599" w:rsidRPr="00225FBE" w:rsidRDefault="00434599" w:rsidP="00423B02">
            <w:pPr>
              <w:spacing w:line="276" w:lineRule="auto"/>
            </w:pPr>
            <w:r>
              <w:t>18</w:t>
            </w:r>
            <w:r w:rsidRPr="00225FBE">
              <w:t>.11</w:t>
            </w:r>
          </w:p>
        </w:tc>
        <w:tc>
          <w:tcPr>
            <w:tcW w:w="981" w:type="dxa"/>
            <w:tcBorders>
              <w:top w:val="single" w:sz="4" w:space="0" w:color="000000"/>
              <w:left w:val="single" w:sz="4" w:space="0" w:color="auto"/>
              <w:bottom w:val="single" w:sz="4" w:space="0" w:color="000000"/>
            </w:tcBorders>
            <w:shd w:val="clear" w:color="auto" w:fill="auto"/>
          </w:tcPr>
          <w:p w:rsidR="00FD1C84" w:rsidRDefault="00FD1C84" w:rsidP="00FD1C84">
            <w:pPr>
              <w:spacing w:after="200" w:line="276" w:lineRule="auto"/>
              <w:jc w:val="left"/>
            </w:pPr>
            <w:r>
              <w:t>1-11</w:t>
            </w:r>
          </w:p>
          <w:p w:rsidR="00434599" w:rsidRPr="00225FBE" w:rsidRDefault="00FD1C84" w:rsidP="00FD1C84">
            <w:pPr>
              <w:spacing w:after="200" w:line="276" w:lineRule="auto"/>
              <w:jc w:val="left"/>
            </w:pPr>
            <w:r>
              <w:t>1-11</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34599" w:rsidRPr="00225FBE" w:rsidRDefault="00434599" w:rsidP="00423B02">
            <w:pPr>
              <w:spacing w:line="276" w:lineRule="auto"/>
            </w:pPr>
            <w:r w:rsidRPr="00225FBE">
              <w:t>Учитель физкультуры.</w:t>
            </w:r>
          </w:p>
        </w:tc>
      </w:tr>
      <w:tr w:rsidR="00434599" w:rsidRPr="00225FBE" w:rsidTr="00FD1C84">
        <w:trPr>
          <w:trHeight w:val="1000"/>
        </w:trPr>
        <w:tc>
          <w:tcPr>
            <w:tcW w:w="3226" w:type="dxa"/>
            <w:tcBorders>
              <w:top w:val="single" w:sz="4" w:space="0" w:color="000000"/>
              <w:left w:val="single" w:sz="4" w:space="0" w:color="000000"/>
              <w:bottom w:val="single" w:sz="4" w:space="0" w:color="000000"/>
            </w:tcBorders>
            <w:shd w:val="clear" w:color="auto" w:fill="auto"/>
          </w:tcPr>
          <w:p w:rsidR="00434599" w:rsidRPr="004A3BB6" w:rsidRDefault="00434599" w:rsidP="00423B02">
            <w:pPr>
              <w:tabs>
                <w:tab w:val="left" w:pos="851"/>
              </w:tabs>
              <w:jc w:val="center"/>
              <w:rPr>
                <w:b/>
                <w:iCs/>
                <w:w w:val="0"/>
              </w:rPr>
            </w:pPr>
            <w:r w:rsidRPr="00022F74">
              <w:rPr>
                <w:b/>
                <w:iCs/>
                <w:w w:val="0"/>
              </w:rPr>
              <w:t>Модуль «Профориентация»</w:t>
            </w:r>
          </w:p>
          <w:p w:rsidR="00434599" w:rsidRDefault="00434599" w:rsidP="00423B02">
            <w:pPr>
              <w:jc w:val="center"/>
              <w:rPr>
                <w:b/>
                <w:iCs/>
                <w:color w:val="000000"/>
                <w:w w:val="0"/>
              </w:rPr>
            </w:pPr>
            <w:r w:rsidRPr="0053574C">
              <w:rPr>
                <w:b/>
                <w:iCs/>
                <w:color w:val="000000"/>
                <w:w w:val="0"/>
              </w:rPr>
              <w:t>Модуль</w:t>
            </w:r>
          </w:p>
          <w:p w:rsidR="00434599" w:rsidRPr="00FD1C84" w:rsidRDefault="00434599" w:rsidP="00FD1C84">
            <w:pPr>
              <w:jc w:val="center"/>
              <w:rPr>
                <w:b/>
                <w:iCs/>
                <w:color w:val="000000"/>
                <w:w w:val="0"/>
              </w:rPr>
            </w:pPr>
            <w:r w:rsidRPr="0053574C">
              <w:rPr>
                <w:b/>
                <w:iCs/>
                <w:color w:val="000000"/>
                <w:w w:val="0"/>
              </w:rPr>
              <w:t xml:space="preserve"> «Классное руководство»</w:t>
            </w:r>
          </w:p>
        </w:tc>
        <w:tc>
          <w:tcPr>
            <w:tcW w:w="6591" w:type="dxa"/>
            <w:tcBorders>
              <w:top w:val="single" w:sz="4" w:space="0" w:color="000000"/>
              <w:left w:val="single" w:sz="4" w:space="0" w:color="000000"/>
              <w:bottom w:val="single" w:sz="4" w:space="0" w:color="000000"/>
            </w:tcBorders>
            <w:shd w:val="clear" w:color="auto" w:fill="auto"/>
          </w:tcPr>
          <w:p w:rsidR="00434599" w:rsidRPr="00225FBE" w:rsidRDefault="00434599" w:rsidP="00423B02">
            <w:pPr>
              <w:spacing w:line="276" w:lineRule="auto"/>
            </w:pPr>
            <w:r w:rsidRPr="00225FBE">
              <w:t>1.</w:t>
            </w:r>
            <w:r w:rsidR="007216DC">
              <w:rPr>
                <w:bCs/>
                <w:lang w:eastAsia="ru-RU"/>
              </w:rPr>
              <w:t xml:space="preserve"> П</w:t>
            </w:r>
            <w:r w:rsidR="008168EF">
              <w:rPr>
                <w:bCs/>
                <w:lang w:eastAsia="ru-RU"/>
              </w:rPr>
              <w:t>раздник «Золотая Осень</w:t>
            </w:r>
            <w:r w:rsidRPr="00225FBE">
              <w:rPr>
                <w:bCs/>
                <w:lang w:eastAsia="ru-RU"/>
              </w:rPr>
              <w:t>».</w:t>
            </w:r>
          </w:p>
          <w:p w:rsidR="00434599" w:rsidRPr="00225FBE" w:rsidRDefault="00434599" w:rsidP="00423B02">
            <w:pPr>
              <w:spacing w:line="276" w:lineRule="auto"/>
            </w:pPr>
            <w:r w:rsidRPr="00225FBE">
              <w:t>2.Литературно-музыкальная композиция ко Дню матери.</w:t>
            </w:r>
          </w:p>
        </w:tc>
        <w:tc>
          <w:tcPr>
            <w:tcW w:w="1964"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23B02">
            <w:pPr>
              <w:spacing w:line="276" w:lineRule="auto"/>
            </w:pPr>
            <w:r w:rsidRPr="00225FBE">
              <w:t>01.11</w:t>
            </w:r>
          </w:p>
          <w:p w:rsidR="00434599" w:rsidRPr="00225FBE" w:rsidRDefault="00434599" w:rsidP="009A3DE9">
            <w:pPr>
              <w:spacing w:line="276" w:lineRule="auto"/>
            </w:pPr>
            <w:r>
              <w:t>25</w:t>
            </w:r>
            <w:r w:rsidRPr="00225FBE">
              <w:t>.11</w:t>
            </w:r>
          </w:p>
        </w:tc>
        <w:tc>
          <w:tcPr>
            <w:tcW w:w="981" w:type="dxa"/>
            <w:tcBorders>
              <w:top w:val="single" w:sz="4" w:space="0" w:color="000000"/>
              <w:left w:val="single" w:sz="4" w:space="0" w:color="auto"/>
              <w:bottom w:val="single" w:sz="4" w:space="0" w:color="000000"/>
            </w:tcBorders>
            <w:shd w:val="clear" w:color="auto" w:fill="auto"/>
          </w:tcPr>
          <w:p w:rsidR="00FD1C84" w:rsidRDefault="00FD1C84" w:rsidP="00FD1C84">
            <w:pPr>
              <w:spacing w:after="200" w:line="276" w:lineRule="auto"/>
              <w:jc w:val="left"/>
            </w:pPr>
            <w:r>
              <w:t>1-7</w:t>
            </w:r>
          </w:p>
          <w:p w:rsidR="00434599" w:rsidRPr="00225FBE" w:rsidRDefault="00FD1C84" w:rsidP="00FD1C84">
            <w:pPr>
              <w:spacing w:after="200" w:line="276" w:lineRule="auto"/>
              <w:jc w:val="left"/>
            </w:pPr>
            <w:r>
              <w:t>1-11</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9A3DE9" w:rsidRDefault="009A3DE9" w:rsidP="009A3DE9">
            <w:pPr>
              <w:spacing w:line="276" w:lineRule="auto"/>
            </w:pPr>
            <w:r>
              <w:t xml:space="preserve"> Педагог – организатор</w:t>
            </w:r>
            <w:r w:rsidR="00FE1E3F">
              <w:t>,</w:t>
            </w:r>
          </w:p>
          <w:p w:rsidR="00434599" w:rsidRPr="00225FBE" w:rsidRDefault="00434599" w:rsidP="00423B02">
            <w:pPr>
              <w:spacing w:line="276" w:lineRule="auto"/>
            </w:pPr>
            <w:r w:rsidRPr="00225FBE">
              <w:t>классные руководители</w:t>
            </w:r>
          </w:p>
        </w:tc>
      </w:tr>
      <w:tr w:rsidR="00434599" w:rsidRPr="00225FBE" w:rsidTr="00FD1C84">
        <w:trPr>
          <w:trHeight w:val="1897"/>
        </w:trPr>
        <w:tc>
          <w:tcPr>
            <w:tcW w:w="3226" w:type="dxa"/>
            <w:tcBorders>
              <w:top w:val="single" w:sz="4" w:space="0" w:color="000000"/>
              <w:left w:val="single" w:sz="4" w:space="0" w:color="000000"/>
              <w:bottom w:val="single" w:sz="4" w:space="0" w:color="000000"/>
            </w:tcBorders>
            <w:shd w:val="clear" w:color="auto" w:fill="auto"/>
          </w:tcPr>
          <w:p w:rsidR="00434599" w:rsidRDefault="00434599" w:rsidP="00423B02">
            <w:pPr>
              <w:spacing w:line="276" w:lineRule="auto"/>
              <w:jc w:val="center"/>
              <w:rPr>
                <w:b/>
                <w:color w:val="000000"/>
                <w:w w:val="0"/>
              </w:rPr>
            </w:pPr>
            <w:r w:rsidRPr="0053574C">
              <w:rPr>
                <w:b/>
                <w:color w:val="000000"/>
                <w:w w:val="0"/>
              </w:rPr>
              <w:t>Модуль «Школьный урок»</w:t>
            </w:r>
          </w:p>
          <w:p w:rsidR="00434599" w:rsidRPr="00FD1C84" w:rsidRDefault="00434599" w:rsidP="00FD1C84">
            <w:pPr>
              <w:jc w:val="center"/>
              <w:rPr>
                <w:b/>
                <w:iCs/>
                <w:color w:val="000000"/>
                <w:w w:val="0"/>
              </w:rPr>
            </w:pPr>
            <w:r w:rsidRPr="0053574C">
              <w:rPr>
                <w:b/>
                <w:iCs/>
                <w:color w:val="000000"/>
                <w:w w:val="0"/>
              </w:rPr>
              <w:t>Модуль «Ключевые общешкольные дела»</w:t>
            </w:r>
          </w:p>
        </w:tc>
        <w:tc>
          <w:tcPr>
            <w:tcW w:w="6591" w:type="dxa"/>
            <w:tcBorders>
              <w:top w:val="single" w:sz="4" w:space="0" w:color="000000"/>
              <w:left w:val="single" w:sz="4" w:space="0" w:color="000000"/>
              <w:bottom w:val="single" w:sz="4" w:space="0" w:color="000000"/>
            </w:tcBorders>
            <w:shd w:val="clear" w:color="auto" w:fill="auto"/>
          </w:tcPr>
          <w:p w:rsidR="00434599" w:rsidRPr="00176520" w:rsidRDefault="00434599" w:rsidP="00176520">
            <w:pPr>
              <w:rPr>
                <w:lang w:eastAsia="ru-RU"/>
              </w:rPr>
            </w:pPr>
            <w:r w:rsidRPr="00225FBE">
              <w:rPr>
                <w:color w:val="000000"/>
                <w:shd w:val="clear" w:color="auto" w:fill="FFFFFF"/>
              </w:rPr>
              <w:t>1.</w:t>
            </w:r>
            <w:r w:rsidRPr="00225FBE">
              <w:rPr>
                <w:lang w:eastAsia="ru-RU"/>
              </w:rPr>
              <w:t xml:space="preserve"> </w:t>
            </w:r>
            <w:r w:rsidRPr="00176520">
              <w:rPr>
                <w:color w:val="000000"/>
                <w:shd w:val="clear" w:color="auto" w:fill="FFFFFF"/>
              </w:rPr>
              <w:t>135 лет со дня рождения </w:t>
            </w:r>
            <w:hyperlink r:id="rId12" w:anchor="more" w:tgtFrame="_blank" w:history="1">
              <w:r w:rsidRPr="00176520">
                <w:rPr>
                  <w:rStyle w:val="ab"/>
                  <w:color w:val="auto"/>
                  <w:u w:val="none"/>
                  <w:shd w:val="clear" w:color="auto" w:fill="FFFFFF"/>
                </w:rPr>
                <w:t>Самуила Яковлевича Маршака</w:t>
              </w:r>
            </w:hyperlink>
            <w:r w:rsidRPr="00176520">
              <w:rPr>
                <w:color w:val="000000"/>
                <w:shd w:val="clear" w:color="auto" w:fill="FFFFFF"/>
              </w:rPr>
              <w:t>, поэта, переводчика (1887-1964)</w:t>
            </w:r>
            <w:r>
              <w:rPr>
                <w:color w:val="000000"/>
                <w:shd w:val="clear" w:color="auto" w:fill="FFFFFF"/>
              </w:rPr>
              <w:t>.</w:t>
            </w:r>
          </w:p>
          <w:p w:rsidR="00434599" w:rsidRDefault="00434599" w:rsidP="00176520">
            <w:pPr>
              <w:rPr>
                <w:color w:val="000000"/>
                <w:shd w:val="clear" w:color="auto" w:fill="FFFFFF"/>
              </w:rPr>
            </w:pPr>
            <w:r>
              <w:rPr>
                <w:lang w:eastAsia="ru-RU"/>
              </w:rPr>
              <w:t>2.</w:t>
            </w:r>
            <w:r>
              <w:rPr>
                <w:rFonts w:ascii="Arial" w:hAnsi="Arial" w:cs="Arial"/>
                <w:color w:val="000000"/>
                <w:sz w:val="27"/>
                <w:szCs w:val="27"/>
                <w:shd w:val="clear" w:color="auto" w:fill="FFFFFF"/>
              </w:rPr>
              <w:t xml:space="preserve"> </w:t>
            </w:r>
            <w:r w:rsidRPr="00176520">
              <w:rPr>
                <w:color w:val="000000"/>
                <w:shd w:val="clear" w:color="auto" w:fill="FFFFFF"/>
              </w:rPr>
              <w:t xml:space="preserve">170 лет со дня рождения Дмитрия </w:t>
            </w:r>
            <w:proofErr w:type="spellStart"/>
            <w:r w:rsidRPr="00176520">
              <w:rPr>
                <w:color w:val="000000"/>
                <w:shd w:val="clear" w:color="auto" w:fill="FFFFFF"/>
              </w:rPr>
              <w:t>Наркисовича</w:t>
            </w:r>
            <w:proofErr w:type="spellEnd"/>
            <w:r w:rsidRPr="00176520">
              <w:rPr>
                <w:color w:val="000000"/>
                <w:shd w:val="clear" w:color="auto" w:fill="FFFFFF"/>
              </w:rPr>
              <w:t xml:space="preserve"> </w:t>
            </w:r>
            <w:proofErr w:type="spellStart"/>
            <w:proofErr w:type="gramStart"/>
            <w:r w:rsidRPr="00176520">
              <w:rPr>
                <w:color w:val="000000"/>
                <w:shd w:val="clear" w:color="auto" w:fill="FFFFFF"/>
              </w:rPr>
              <w:t>Мамина-Сибиряка</w:t>
            </w:r>
            <w:proofErr w:type="spellEnd"/>
            <w:proofErr w:type="gramEnd"/>
            <w:r w:rsidRPr="00176520">
              <w:rPr>
                <w:color w:val="000000"/>
                <w:shd w:val="clear" w:color="auto" w:fill="FFFFFF"/>
              </w:rPr>
              <w:t>, писателя (1852-1912)</w:t>
            </w:r>
            <w:r>
              <w:rPr>
                <w:color w:val="000000"/>
                <w:shd w:val="clear" w:color="auto" w:fill="FFFFFF"/>
              </w:rPr>
              <w:t>.</w:t>
            </w:r>
          </w:p>
          <w:p w:rsidR="00434599" w:rsidRPr="00176520" w:rsidRDefault="00434599" w:rsidP="00176520">
            <w:pPr>
              <w:rPr>
                <w:lang w:eastAsia="ru-RU"/>
              </w:rPr>
            </w:pPr>
            <w:r>
              <w:rPr>
                <w:color w:val="000000"/>
                <w:shd w:val="clear" w:color="auto" w:fill="FFFFFF"/>
              </w:rPr>
              <w:t>3.</w:t>
            </w:r>
            <w:r>
              <w:rPr>
                <w:rFonts w:ascii="Arial" w:hAnsi="Arial" w:cs="Arial"/>
                <w:color w:val="000000"/>
                <w:sz w:val="27"/>
                <w:szCs w:val="27"/>
                <w:shd w:val="clear" w:color="auto" w:fill="FFFFFF"/>
              </w:rPr>
              <w:t xml:space="preserve"> </w:t>
            </w:r>
            <w:r w:rsidRPr="00176520">
              <w:rPr>
                <w:color w:val="000000"/>
                <w:shd w:val="clear" w:color="auto" w:fill="FFFFFF"/>
              </w:rPr>
              <w:t>105 лет Октябрьской революции в России 1917 года</w:t>
            </w:r>
            <w:r>
              <w:rPr>
                <w:color w:val="000000"/>
                <w:shd w:val="clear" w:color="auto" w:fill="FFFFFF"/>
              </w:rPr>
              <w:t>.</w:t>
            </w:r>
          </w:p>
          <w:p w:rsidR="00434599" w:rsidRPr="00225FBE" w:rsidRDefault="00434599" w:rsidP="00423B02">
            <w:pPr>
              <w:spacing w:line="276" w:lineRule="auto"/>
              <w:rPr>
                <w:lang w:eastAsia="ru-RU"/>
              </w:rPr>
            </w:pPr>
            <w:r w:rsidRPr="00225FBE">
              <w:t xml:space="preserve">4. </w:t>
            </w:r>
            <w:r w:rsidRPr="00225FBE">
              <w:rPr>
                <w:bCs/>
                <w:lang w:eastAsia="ru-RU"/>
              </w:rPr>
              <w:t>Международный день правовой помощи детям.</w:t>
            </w:r>
          </w:p>
          <w:p w:rsidR="00434599" w:rsidRPr="00225FBE" w:rsidRDefault="00434599" w:rsidP="00423B02">
            <w:pPr>
              <w:spacing w:line="276" w:lineRule="auto"/>
              <w:rPr>
                <w:lang w:eastAsia="ru-RU"/>
              </w:rPr>
            </w:pPr>
            <w:r w:rsidRPr="00225FBE">
              <w:rPr>
                <w:lang w:eastAsia="ru-RU"/>
              </w:rPr>
              <w:t>5.</w:t>
            </w:r>
            <w:r w:rsidRPr="00225FBE">
              <w:t xml:space="preserve"> </w:t>
            </w:r>
            <w:r w:rsidRPr="00225FBE">
              <w:rPr>
                <w:lang w:eastAsia="ru-RU"/>
              </w:rPr>
              <w:t>Правовой лекторий «Дети</w:t>
            </w:r>
            <w:r w:rsidR="00FD1C84">
              <w:rPr>
                <w:lang w:eastAsia="ru-RU"/>
              </w:rPr>
              <w:t xml:space="preserve"> </w:t>
            </w:r>
            <w:r w:rsidRPr="00225FBE">
              <w:rPr>
                <w:lang w:eastAsia="ru-RU"/>
              </w:rPr>
              <w:t>-</w:t>
            </w:r>
            <w:r w:rsidR="00FD1C84">
              <w:rPr>
                <w:lang w:eastAsia="ru-RU"/>
              </w:rPr>
              <w:t xml:space="preserve"> </w:t>
            </w:r>
            <w:r w:rsidRPr="00225FBE">
              <w:rPr>
                <w:lang w:eastAsia="ru-RU"/>
              </w:rPr>
              <w:t>детям».</w:t>
            </w:r>
          </w:p>
        </w:tc>
        <w:tc>
          <w:tcPr>
            <w:tcW w:w="1964"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23B02">
            <w:pPr>
              <w:spacing w:line="276" w:lineRule="auto"/>
            </w:pPr>
            <w:r>
              <w:t>03</w:t>
            </w:r>
            <w:r w:rsidRPr="00225FBE">
              <w:t>.11</w:t>
            </w:r>
          </w:p>
          <w:p w:rsidR="00434599" w:rsidRPr="00225FBE" w:rsidRDefault="00434599" w:rsidP="00423B02">
            <w:pPr>
              <w:spacing w:line="276" w:lineRule="auto"/>
            </w:pPr>
          </w:p>
          <w:p w:rsidR="00434599" w:rsidRPr="00225FBE" w:rsidRDefault="00434599" w:rsidP="00423B02">
            <w:pPr>
              <w:spacing w:line="276" w:lineRule="auto"/>
            </w:pPr>
            <w:r>
              <w:t>06.11</w:t>
            </w:r>
          </w:p>
          <w:p w:rsidR="00434599" w:rsidRPr="00225FBE" w:rsidRDefault="00434599" w:rsidP="00423B02">
            <w:pPr>
              <w:spacing w:line="276" w:lineRule="auto"/>
            </w:pPr>
            <w:r>
              <w:t>07.11</w:t>
            </w:r>
          </w:p>
          <w:p w:rsidR="00434599" w:rsidRPr="00225FBE" w:rsidRDefault="00434599" w:rsidP="00423B02">
            <w:pPr>
              <w:spacing w:line="276" w:lineRule="auto"/>
            </w:pPr>
            <w:r>
              <w:t>21</w:t>
            </w:r>
            <w:r w:rsidRPr="00225FBE">
              <w:t>.11</w:t>
            </w:r>
          </w:p>
          <w:p w:rsidR="00434599" w:rsidRPr="00225FBE" w:rsidRDefault="00434599" w:rsidP="00423B02">
            <w:pPr>
              <w:spacing w:line="276" w:lineRule="auto"/>
            </w:pPr>
            <w:r>
              <w:t>15.11-22</w:t>
            </w:r>
            <w:r w:rsidRPr="00225FBE">
              <w:t>.11</w:t>
            </w:r>
          </w:p>
        </w:tc>
        <w:tc>
          <w:tcPr>
            <w:tcW w:w="981" w:type="dxa"/>
            <w:tcBorders>
              <w:top w:val="single" w:sz="4" w:space="0" w:color="000000"/>
              <w:left w:val="single" w:sz="4" w:space="0" w:color="auto"/>
              <w:bottom w:val="single" w:sz="4" w:space="0" w:color="000000"/>
            </w:tcBorders>
            <w:shd w:val="clear" w:color="auto" w:fill="auto"/>
          </w:tcPr>
          <w:p w:rsidR="00434599" w:rsidRDefault="00FD1C84">
            <w:pPr>
              <w:spacing w:after="200" w:line="276" w:lineRule="auto"/>
              <w:jc w:val="left"/>
            </w:pPr>
            <w:r>
              <w:t>1-7</w:t>
            </w:r>
          </w:p>
          <w:p w:rsidR="00434599" w:rsidRDefault="00FD1C84">
            <w:pPr>
              <w:spacing w:after="200" w:line="276" w:lineRule="auto"/>
              <w:jc w:val="left"/>
            </w:pPr>
            <w:r>
              <w:t>1-7</w:t>
            </w:r>
          </w:p>
          <w:p w:rsidR="00434599" w:rsidRDefault="00FD1C84">
            <w:pPr>
              <w:spacing w:after="200" w:line="276" w:lineRule="auto"/>
              <w:jc w:val="left"/>
            </w:pPr>
            <w:r>
              <w:t>8-11</w:t>
            </w:r>
          </w:p>
          <w:p w:rsidR="00434599" w:rsidRDefault="00FD1C84">
            <w:pPr>
              <w:spacing w:after="200" w:line="276" w:lineRule="auto"/>
              <w:jc w:val="left"/>
            </w:pPr>
            <w:r>
              <w:t>1-11</w:t>
            </w:r>
          </w:p>
          <w:p w:rsidR="00434599" w:rsidRPr="00225FBE" w:rsidRDefault="00434599" w:rsidP="00434599">
            <w:pPr>
              <w:spacing w:line="276" w:lineRule="auto"/>
            </w:pP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34599" w:rsidRPr="00225FBE" w:rsidRDefault="009A3DE9" w:rsidP="00423B02">
            <w:pPr>
              <w:spacing w:line="276" w:lineRule="auto"/>
            </w:pPr>
            <w:r>
              <w:t xml:space="preserve"> Педагог – организатор,</w:t>
            </w:r>
          </w:p>
          <w:p w:rsidR="00434599" w:rsidRPr="00225FBE" w:rsidRDefault="00434599" w:rsidP="00423B02">
            <w:pPr>
              <w:spacing w:line="276" w:lineRule="auto"/>
            </w:pPr>
            <w:r w:rsidRPr="00225FBE">
              <w:t>библиотекарь,</w:t>
            </w:r>
          </w:p>
          <w:p w:rsidR="00434599" w:rsidRPr="00225FBE" w:rsidRDefault="00434599" w:rsidP="00423B02">
            <w:pPr>
              <w:spacing w:line="276" w:lineRule="auto"/>
            </w:pPr>
            <w:r w:rsidRPr="00225FBE">
              <w:t>общественный инспектор по охране прав детства</w:t>
            </w:r>
          </w:p>
          <w:p w:rsidR="00434599" w:rsidRPr="00225FBE" w:rsidRDefault="00434599" w:rsidP="00423B02">
            <w:pPr>
              <w:spacing w:line="276" w:lineRule="auto"/>
            </w:pPr>
          </w:p>
        </w:tc>
      </w:tr>
    </w:tbl>
    <w:p w:rsidR="00535B47" w:rsidRDefault="00535B47" w:rsidP="001E4335">
      <w:pPr>
        <w:spacing w:line="276" w:lineRule="auto"/>
        <w:rPr>
          <w:b/>
          <w:color w:val="FF0000"/>
        </w:rPr>
      </w:pPr>
    </w:p>
    <w:p w:rsidR="00535B47" w:rsidRDefault="00535B47" w:rsidP="001E4335">
      <w:pPr>
        <w:spacing w:line="276" w:lineRule="auto"/>
        <w:rPr>
          <w:b/>
          <w:color w:val="FF0000"/>
        </w:rPr>
      </w:pPr>
    </w:p>
    <w:p w:rsidR="001E4335" w:rsidRPr="00FC0D07" w:rsidRDefault="001E4335" w:rsidP="001E4335">
      <w:pPr>
        <w:spacing w:line="276" w:lineRule="auto"/>
        <w:rPr>
          <w:b/>
          <w:color w:val="FF0000"/>
        </w:rPr>
      </w:pPr>
      <w:r w:rsidRPr="00FC0D07">
        <w:rPr>
          <w:b/>
          <w:color w:val="FF0000"/>
        </w:rPr>
        <w:t>ДЕКАБРЬ</w:t>
      </w:r>
    </w:p>
    <w:tbl>
      <w:tblPr>
        <w:tblW w:w="15026" w:type="dxa"/>
        <w:tblInd w:w="-176" w:type="dxa"/>
        <w:tblLayout w:type="fixed"/>
        <w:tblLook w:val="0000"/>
      </w:tblPr>
      <w:tblGrid>
        <w:gridCol w:w="3119"/>
        <w:gridCol w:w="4820"/>
        <w:gridCol w:w="1701"/>
        <w:gridCol w:w="1843"/>
        <w:gridCol w:w="3543"/>
      </w:tblGrid>
      <w:tr w:rsidR="00434599" w:rsidRPr="00225FBE" w:rsidTr="00535B47">
        <w:tc>
          <w:tcPr>
            <w:tcW w:w="3119" w:type="dxa"/>
            <w:tcBorders>
              <w:top w:val="single" w:sz="4" w:space="0" w:color="000000"/>
              <w:left w:val="single" w:sz="4" w:space="0" w:color="000000"/>
              <w:bottom w:val="single" w:sz="4" w:space="0" w:color="000000"/>
            </w:tcBorders>
            <w:shd w:val="clear" w:color="auto" w:fill="auto"/>
          </w:tcPr>
          <w:p w:rsidR="00434599" w:rsidRPr="0053574C" w:rsidRDefault="00434599" w:rsidP="00423B02">
            <w:pPr>
              <w:jc w:val="center"/>
              <w:rPr>
                <w:b/>
                <w:color w:val="000000"/>
                <w:w w:val="0"/>
              </w:rPr>
            </w:pPr>
            <w:r w:rsidRPr="0053574C">
              <w:rPr>
                <w:b/>
                <w:color w:val="000000"/>
                <w:w w:val="0"/>
              </w:rPr>
              <w:lastRenderedPageBreak/>
              <w:t>Виды, формы и содержание деятельности</w:t>
            </w:r>
          </w:p>
          <w:p w:rsidR="00434599" w:rsidRPr="00225FBE" w:rsidRDefault="00434599" w:rsidP="00423B02">
            <w:pPr>
              <w:spacing w:line="276" w:lineRule="auto"/>
              <w:rPr>
                <w:b/>
              </w:rPr>
            </w:pPr>
          </w:p>
        </w:tc>
        <w:tc>
          <w:tcPr>
            <w:tcW w:w="4820" w:type="dxa"/>
            <w:tcBorders>
              <w:top w:val="single" w:sz="4" w:space="0" w:color="000000"/>
              <w:left w:val="single" w:sz="4" w:space="0" w:color="000000"/>
              <w:bottom w:val="single" w:sz="4" w:space="0" w:color="000000"/>
            </w:tcBorders>
            <w:shd w:val="clear" w:color="auto" w:fill="auto"/>
          </w:tcPr>
          <w:p w:rsidR="00434599" w:rsidRPr="00225FBE" w:rsidRDefault="00434599" w:rsidP="00423B02">
            <w:pPr>
              <w:spacing w:line="276" w:lineRule="auto"/>
              <w:rPr>
                <w:b/>
              </w:rPr>
            </w:pPr>
            <w:r w:rsidRPr="00225FBE">
              <w:rPr>
                <w:b/>
              </w:rPr>
              <w:t>Название мероприятия</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23B02">
            <w:pPr>
              <w:spacing w:line="276" w:lineRule="auto"/>
              <w:rPr>
                <w:b/>
              </w:rPr>
            </w:pPr>
            <w:r w:rsidRPr="00225FBE">
              <w:rPr>
                <w:b/>
              </w:rPr>
              <w:t>Дата проведения</w:t>
            </w:r>
          </w:p>
        </w:tc>
        <w:tc>
          <w:tcPr>
            <w:tcW w:w="1843" w:type="dxa"/>
            <w:tcBorders>
              <w:top w:val="single" w:sz="4" w:space="0" w:color="000000"/>
              <w:left w:val="single" w:sz="4" w:space="0" w:color="auto"/>
              <w:bottom w:val="single" w:sz="4" w:space="0" w:color="000000"/>
            </w:tcBorders>
            <w:shd w:val="clear" w:color="auto" w:fill="auto"/>
          </w:tcPr>
          <w:p w:rsidR="00434599" w:rsidRPr="00225FBE" w:rsidRDefault="00AD0102" w:rsidP="00423B02">
            <w:pPr>
              <w:spacing w:line="276" w:lineRule="auto"/>
              <w:rPr>
                <w:b/>
              </w:rPr>
            </w:pPr>
            <w:r>
              <w:rPr>
                <w:b/>
              </w:rPr>
              <w:t>Класс</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434599" w:rsidRPr="00225FBE" w:rsidRDefault="00434599" w:rsidP="00423B02">
            <w:pPr>
              <w:spacing w:line="276" w:lineRule="auto"/>
            </w:pPr>
            <w:r w:rsidRPr="00225FBE">
              <w:rPr>
                <w:b/>
              </w:rPr>
              <w:t>Ответственный</w:t>
            </w:r>
          </w:p>
        </w:tc>
      </w:tr>
      <w:tr w:rsidR="00434599" w:rsidRPr="00225FBE" w:rsidTr="00AD0102">
        <w:trPr>
          <w:trHeight w:val="3155"/>
        </w:trPr>
        <w:tc>
          <w:tcPr>
            <w:tcW w:w="3119" w:type="dxa"/>
            <w:tcBorders>
              <w:top w:val="single" w:sz="4" w:space="0" w:color="000000"/>
              <w:left w:val="single" w:sz="4" w:space="0" w:color="000000"/>
            </w:tcBorders>
            <w:shd w:val="clear" w:color="auto" w:fill="auto"/>
          </w:tcPr>
          <w:p w:rsidR="00434599" w:rsidRDefault="00434599" w:rsidP="00423B02">
            <w:pPr>
              <w:tabs>
                <w:tab w:val="left" w:pos="851"/>
              </w:tabs>
              <w:jc w:val="center"/>
              <w:rPr>
                <w:b/>
                <w:iCs/>
                <w:w w:val="0"/>
              </w:rPr>
            </w:pPr>
            <w:r w:rsidRPr="00935B74">
              <w:rPr>
                <w:b/>
                <w:iCs/>
                <w:w w:val="0"/>
              </w:rPr>
              <w:t>Модуль «Детские общественные объединения»</w:t>
            </w:r>
          </w:p>
          <w:p w:rsidR="00434599" w:rsidRPr="00535B47" w:rsidRDefault="00434599" w:rsidP="00535B47">
            <w:pPr>
              <w:tabs>
                <w:tab w:val="left" w:pos="851"/>
              </w:tabs>
              <w:jc w:val="center"/>
              <w:rPr>
                <w:b/>
                <w:iCs/>
                <w:color w:val="000000"/>
                <w:w w:val="0"/>
              </w:rPr>
            </w:pPr>
            <w:r w:rsidRPr="0053574C">
              <w:rPr>
                <w:b/>
                <w:iCs/>
                <w:color w:val="000000"/>
                <w:w w:val="0"/>
              </w:rPr>
              <w:t>Модуль «Самоуправление»</w:t>
            </w:r>
          </w:p>
        </w:tc>
        <w:tc>
          <w:tcPr>
            <w:tcW w:w="4820" w:type="dxa"/>
            <w:tcBorders>
              <w:top w:val="single" w:sz="4" w:space="0" w:color="000000"/>
              <w:left w:val="single" w:sz="4" w:space="0" w:color="000000"/>
            </w:tcBorders>
            <w:shd w:val="clear" w:color="auto" w:fill="auto"/>
          </w:tcPr>
          <w:p w:rsidR="00434599" w:rsidRPr="00225FBE" w:rsidRDefault="00434599" w:rsidP="00423B02">
            <w:pPr>
              <w:spacing w:line="276" w:lineRule="auto"/>
            </w:pPr>
            <w:r w:rsidRPr="00225FBE">
              <w:rPr>
                <w:color w:val="000000"/>
              </w:rPr>
              <w:t xml:space="preserve">1. </w:t>
            </w:r>
            <w:r w:rsidRPr="00225FBE">
              <w:t xml:space="preserve"> </w:t>
            </w:r>
            <w:r w:rsidR="00AD0102" w:rsidRPr="00225FBE">
              <w:t>День Неизвестного солдата</w:t>
            </w:r>
          </w:p>
          <w:p w:rsidR="00434599" w:rsidRPr="00225FBE" w:rsidRDefault="00434599" w:rsidP="00423B02">
            <w:pPr>
              <w:spacing w:line="276" w:lineRule="auto"/>
              <w:rPr>
                <w:lang w:eastAsia="ru-RU"/>
              </w:rPr>
            </w:pPr>
            <w:r w:rsidRPr="00225FBE">
              <w:rPr>
                <w:bCs/>
                <w:lang w:eastAsia="ru-RU"/>
              </w:rPr>
              <w:t xml:space="preserve">2. </w:t>
            </w:r>
            <w:r w:rsidR="00AD0102" w:rsidRPr="00225FBE">
              <w:rPr>
                <w:bCs/>
                <w:lang w:eastAsia="ru-RU"/>
              </w:rPr>
              <w:t>Всероссийская акция «Час кода».</w:t>
            </w:r>
          </w:p>
          <w:p w:rsidR="00434599" w:rsidRPr="00225FBE" w:rsidRDefault="00AD0102" w:rsidP="00423B02">
            <w:pPr>
              <w:spacing w:line="276" w:lineRule="auto"/>
              <w:ind w:right="1735"/>
              <w:rPr>
                <w:lang w:eastAsia="ru-RU"/>
              </w:rPr>
            </w:pPr>
            <w:r>
              <w:rPr>
                <w:lang w:eastAsia="ru-RU"/>
              </w:rPr>
              <w:t>3.День инвалидов</w:t>
            </w:r>
          </w:p>
          <w:p w:rsidR="00434599" w:rsidRPr="00225FBE" w:rsidRDefault="00434599" w:rsidP="00423B02">
            <w:pPr>
              <w:spacing w:line="276" w:lineRule="auto"/>
              <w:ind w:right="1735"/>
              <w:rPr>
                <w:bCs/>
              </w:rPr>
            </w:pPr>
            <w:r w:rsidRPr="00225FBE">
              <w:rPr>
                <w:lang w:eastAsia="ru-RU"/>
              </w:rPr>
              <w:t xml:space="preserve">4. </w:t>
            </w:r>
            <w:r w:rsidR="00AD0102" w:rsidRPr="00225FBE">
              <w:rPr>
                <w:lang w:eastAsia="ru-RU"/>
              </w:rPr>
              <w:t>День Героев Отечества.</w:t>
            </w:r>
          </w:p>
          <w:p w:rsidR="00434599" w:rsidRDefault="00434599" w:rsidP="00423B02">
            <w:pPr>
              <w:spacing w:line="276" w:lineRule="auto"/>
              <w:ind w:right="318"/>
              <w:rPr>
                <w:bCs/>
              </w:rPr>
            </w:pPr>
            <w:r w:rsidRPr="00225FBE">
              <w:rPr>
                <w:bCs/>
              </w:rPr>
              <w:t xml:space="preserve">5. </w:t>
            </w:r>
            <w:r w:rsidR="00AD0102" w:rsidRPr="00225FBE">
              <w:rPr>
                <w:bCs/>
              </w:rPr>
              <w:t>День конституции РФ.</w:t>
            </w:r>
          </w:p>
          <w:p w:rsidR="00434599" w:rsidRDefault="00434599" w:rsidP="00423B02">
            <w:pPr>
              <w:spacing w:line="276" w:lineRule="auto"/>
              <w:ind w:right="318"/>
            </w:pPr>
            <w:r>
              <w:rPr>
                <w:bCs/>
              </w:rPr>
              <w:t>6.</w:t>
            </w:r>
            <w:r>
              <w:t xml:space="preserve"> Классный ч</w:t>
            </w:r>
            <w:r w:rsidR="00AD0102">
              <w:t xml:space="preserve">ас. Разговоры о </w:t>
            </w:r>
            <w:proofErr w:type="gramStart"/>
            <w:r w:rsidR="00AD0102">
              <w:t>важном</w:t>
            </w:r>
            <w:proofErr w:type="gramEnd"/>
            <w:r w:rsidR="00AD0102">
              <w:t>. В</w:t>
            </w:r>
          </w:p>
          <w:p w:rsidR="00434599" w:rsidRDefault="00434599" w:rsidP="00423B02">
            <w:pPr>
              <w:spacing w:line="276" w:lineRule="auto"/>
              <w:ind w:right="318"/>
            </w:pPr>
            <w:r>
              <w:t xml:space="preserve">7. Классный час. Разговоры о </w:t>
            </w:r>
            <w:proofErr w:type="gramStart"/>
            <w:r>
              <w:t>важном</w:t>
            </w:r>
            <w:proofErr w:type="gramEnd"/>
            <w:r>
              <w:t xml:space="preserve">. </w:t>
            </w:r>
          </w:p>
          <w:p w:rsidR="00434599" w:rsidRDefault="00434599" w:rsidP="00423B02">
            <w:pPr>
              <w:spacing w:line="276" w:lineRule="auto"/>
              <w:ind w:right="318"/>
            </w:pPr>
            <w:r>
              <w:t xml:space="preserve">8. Классный час. Разговоры о </w:t>
            </w:r>
            <w:proofErr w:type="gramStart"/>
            <w:r>
              <w:t>важном</w:t>
            </w:r>
            <w:proofErr w:type="gramEnd"/>
            <w:r>
              <w:t>.</w:t>
            </w:r>
          </w:p>
          <w:p w:rsidR="00434599" w:rsidRPr="00225FBE" w:rsidRDefault="00434599" w:rsidP="00AD0102">
            <w:pPr>
              <w:spacing w:line="276" w:lineRule="auto"/>
              <w:ind w:right="318"/>
            </w:pPr>
            <w:r>
              <w:t xml:space="preserve">9. Классный час. Разговоры о </w:t>
            </w:r>
            <w:proofErr w:type="gramStart"/>
            <w:r>
              <w:t>важном</w:t>
            </w:r>
            <w:proofErr w:type="gramEnd"/>
            <w:r>
              <w:t>.</w:t>
            </w:r>
          </w:p>
        </w:tc>
        <w:tc>
          <w:tcPr>
            <w:tcW w:w="1701" w:type="dxa"/>
            <w:tcBorders>
              <w:top w:val="single" w:sz="4" w:space="0" w:color="000000"/>
              <w:left w:val="single" w:sz="4" w:space="0" w:color="000000"/>
              <w:right w:val="single" w:sz="4" w:space="0" w:color="auto"/>
            </w:tcBorders>
            <w:shd w:val="clear" w:color="auto" w:fill="auto"/>
          </w:tcPr>
          <w:p w:rsidR="00434599" w:rsidRPr="00225FBE" w:rsidRDefault="00434599" w:rsidP="00423B02">
            <w:pPr>
              <w:spacing w:line="276" w:lineRule="auto"/>
            </w:pPr>
            <w:r>
              <w:t>02</w:t>
            </w:r>
            <w:r w:rsidRPr="00225FBE">
              <w:t>.12</w:t>
            </w:r>
          </w:p>
          <w:p w:rsidR="00434599" w:rsidRPr="00225FBE" w:rsidRDefault="00434599" w:rsidP="00423B02">
            <w:pPr>
              <w:spacing w:line="276" w:lineRule="auto"/>
            </w:pPr>
            <w:r>
              <w:t>02.12-9</w:t>
            </w:r>
            <w:r w:rsidRPr="00225FBE">
              <w:t>.12</w:t>
            </w:r>
          </w:p>
          <w:p w:rsidR="00AD0102" w:rsidRDefault="00AD0102" w:rsidP="00423B02">
            <w:pPr>
              <w:spacing w:line="276" w:lineRule="auto"/>
            </w:pPr>
            <w:r>
              <w:t>03.12.</w:t>
            </w:r>
          </w:p>
          <w:p w:rsidR="00434599" w:rsidRPr="00225FBE" w:rsidRDefault="00434599" w:rsidP="00423B02">
            <w:pPr>
              <w:spacing w:line="276" w:lineRule="auto"/>
            </w:pPr>
            <w:r w:rsidRPr="00225FBE">
              <w:t>09.12</w:t>
            </w:r>
          </w:p>
          <w:p w:rsidR="00434599" w:rsidRPr="00225FBE" w:rsidRDefault="00434599" w:rsidP="00423B02">
            <w:pPr>
              <w:spacing w:line="276" w:lineRule="auto"/>
            </w:pPr>
            <w:r>
              <w:t>12</w:t>
            </w:r>
            <w:r w:rsidRPr="00225FBE">
              <w:t>.12</w:t>
            </w:r>
          </w:p>
          <w:p w:rsidR="00434599" w:rsidRDefault="00434599" w:rsidP="00423B02">
            <w:r>
              <w:t>05.12</w:t>
            </w:r>
          </w:p>
          <w:p w:rsidR="00434599" w:rsidRDefault="00AD0102" w:rsidP="00AD0102">
            <w:pPr>
              <w:spacing w:line="276" w:lineRule="auto"/>
            </w:pPr>
            <w:r w:rsidRPr="00225FBE">
              <w:t>09.12</w:t>
            </w:r>
          </w:p>
          <w:p w:rsidR="00434599" w:rsidRDefault="00434599" w:rsidP="00423B02">
            <w:r>
              <w:t>12.12</w:t>
            </w:r>
          </w:p>
          <w:p w:rsidR="00434599" w:rsidRDefault="00434599" w:rsidP="00423B02">
            <w:r>
              <w:t>19.12</w:t>
            </w:r>
          </w:p>
          <w:p w:rsidR="00434599" w:rsidRPr="00225FBE" w:rsidRDefault="00434599" w:rsidP="00423B02">
            <w:r>
              <w:t>26.12</w:t>
            </w:r>
          </w:p>
        </w:tc>
        <w:tc>
          <w:tcPr>
            <w:tcW w:w="1843" w:type="dxa"/>
            <w:tcBorders>
              <w:top w:val="single" w:sz="4" w:space="0" w:color="000000"/>
              <w:left w:val="single" w:sz="4" w:space="0" w:color="auto"/>
            </w:tcBorders>
            <w:shd w:val="clear" w:color="auto" w:fill="auto"/>
          </w:tcPr>
          <w:p w:rsidR="00434599" w:rsidRDefault="00AD0102">
            <w:pPr>
              <w:spacing w:after="200" w:line="276" w:lineRule="auto"/>
              <w:jc w:val="left"/>
            </w:pPr>
            <w:r>
              <w:t>1-11</w:t>
            </w:r>
          </w:p>
          <w:p w:rsidR="00434599" w:rsidRDefault="00AD0102" w:rsidP="00434599">
            <w:r>
              <w:t>8-11</w:t>
            </w:r>
          </w:p>
          <w:p w:rsidR="00AD0102" w:rsidRDefault="00AD0102" w:rsidP="00434599"/>
          <w:p w:rsidR="00AD0102" w:rsidRDefault="00AD0102" w:rsidP="00434599"/>
          <w:p w:rsidR="003329A3" w:rsidRDefault="003329A3" w:rsidP="00434599"/>
          <w:p w:rsidR="00AD0102" w:rsidRPr="00225FBE" w:rsidRDefault="00AD0102" w:rsidP="00434599">
            <w:r>
              <w:t>1-11</w:t>
            </w:r>
          </w:p>
        </w:tc>
        <w:tc>
          <w:tcPr>
            <w:tcW w:w="3543" w:type="dxa"/>
            <w:tcBorders>
              <w:top w:val="single" w:sz="4" w:space="0" w:color="000000"/>
              <w:left w:val="single" w:sz="4" w:space="0" w:color="000000"/>
              <w:right w:val="single" w:sz="4" w:space="0" w:color="000000"/>
            </w:tcBorders>
            <w:shd w:val="clear" w:color="auto" w:fill="auto"/>
          </w:tcPr>
          <w:p w:rsidR="00434599" w:rsidRPr="00225FBE" w:rsidRDefault="00434599" w:rsidP="00423B02">
            <w:pPr>
              <w:spacing w:line="276" w:lineRule="auto"/>
            </w:pPr>
            <w:r w:rsidRPr="00225FBE">
              <w:t xml:space="preserve"> </w:t>
            </w:r>
            <w:r w:rsidR="00AD0102">
              <w:t>Педагог – организатор</w:t>
            </w:r>
            <w:r w:rsidRPr="00225FBE">
              <w:t>, учитель информатики,</w:t>
            </w:r>
          </w:p>
          <w:p w:rsidR="00AD0102" w:rsidRDefault="00434599" w:rsidP="00AD0102">
            <w:pPr>
              <w:spacing w:line="276" w:lineRule="auto"/>
            </w:pPr>
            <w:r w:rsidRPr="00225FBE">
              <w:t>учитель истории</w:t>
            </w:r>
            <w:proofErr w:type="gramStart"/>
            <w:r w:rsidRPr="00225FBE">
              <w:t xml:space="preserve"> </w:t>
            </w:r>
            <w:r w:rsidR="00AD0102">
              <w:t>,</w:t>
            </w:r>
            <w:proofErr w:type="gramEnd"/>
          </w:p>
          <w:p w:rsidR="00434599" w:rsidRPr="00225FBE" w:rsidRDefault="00AD0102" w:rsidP="00AD0102">
            <w:r w:rsidRPr="00225FBE">
              <w:t>классные руководители</w:t>
            </w:r>
          </w:p>
          <w:p w:rsidR="00434599" w:rsidRPr="00225FBE" w:rsidRDefault="00434599" w:rsidP="00423B02"/>
        </w:tc>
      </w:tr>
      <w:tr w:rsidR="00434599" w:rsidRPr="00225FBE" w:rsidTr="00535B47">
        <w:tc>
          <w:tcPr>
            <w:tcW w:w="3119" w:type="dxa"/>
            <w:tcBorders>
              <w:top w:val="single" w:sz="4" w:space="0" w:color="000000"/>
              <w:left w:val="single" w:sz="4" w:space="0" w:color="000000"/>
              <w:bottom w:val="single" w:sz="4" w:space="0" w:color="000000"/>
            </w:tcBorders>
            <w:shd w:val="clear" w:color="auto" w:fill="auto"/>
          </w:tcPr>
          <w:p w:rsidR="00434599" w:rsidRDefault="00434599" w:rsidP="00423B02">
            <w:pPr>
              <w:tabs>
                <w:tab w:val="left" w:pos="851"/>
              </w:tabs>
              <w:jc w:val="center"/>
              <w:rPr>
                <w:b/>
                <w:w w:val="0"/>
              </w:rPr>
            </w:pPr>
            <w:r w:rsidRPr="000B726D">
              <w:rPr>
                <w:b/>
                <w:w w:val="0"/>
              </w:rPr>
              <w:t xml:space="preserve">Модуль </w:t>
            </w:r>
          </w:p>
          <w:p w:rsidR="00434599" w:rsidRPr="00A208AF" w:rsidRDefault="00434599" w:rsidP="00423B02">
            <w:pPr>
              <w:tabs>
                <w:tab w:val="left" w:pos="851"/>
              </w:tabs>
              <w:jc w:val="center"/>
              <w:rPr>
                <w:b/>
              </w:rPr>
            </w:pPr>
            <w:r w:rsidRPr="000B726D">
              <w:rPr>
                <w:b/>
              </w:rPr>
              <w:t>«Организация предметно-эстетической среды»</w:t>
            </w:r>
          </w:p>
          <w:p w:rsidR="00434599" w:rsidRPr="00AD0102" w:rsidRDefault="00434599" w:rsidP="00AD0102">
            <w:pPr>
              <w:jc w:val="center"/>
              <w:rPr>
                <w:b/>
                <w:iCs/>
                <w:color w:val="000000"/>
                <w:w w:val="0"/>
              </w:rPr>
            </w:pPr>
            <w:r w:rsidRPr="0053574C">
              <w:rPr>
                <w:b/>
                <w:iCs/>
                <w:color w:val="000000"/>
                <w:w w:val="0"/>
              </w:rPr>
              <w:t>Модуль «Ключевые общешкольные дела»</w:t>
            </w:r>
          </w:p>
        </w:tc>
        <w:tc>
          <w:tcPr>
            <w:tcW w:w="4820" w:type="dxa"/>
            <w:tcBorders>
              <w:top w:val="single" w:sz="4" w:space="0" w:color="000000"/>
              <w:left w:val="single" w:sz="4" w:space="0" w:color="000000"/>
              <w:bottom w:val="single" w:sz="4" w:space="0" w:color="000000"/>
            </w:tcBorders>
            <w:shd w:val="clear" w:color="auto" w:fill="auto"/>
          </w:tcPr>
          <w:p w:rsidR="00434599" w:rsidRPr="00225FBE" w:rsidRDefault="00434599" w:rsidP="00423B02">
            <w:pPr>
              <w:rPr>
                <w:lang w:eastAsia="ru-RU"/>
              </w:rPr>
            </w:pPr>
            <w:r w:rsidRPr="00225FBE">
              <w:rPr>
                <w:lang w:eastAsia="ru-RU"/>
              </w:rPr>
              <w:t>1.Операция «Помоги пернатому другу».</w:t>
            </w:r>
          </w:p>
          <w:p w:rsidR="00434599" w:rsidRPr="00225FBE" w:rsidRDefault="00434599" w:rsidP="00423B02">
            <w:pPr>
              <w:rPr>
                <w:lang w:eastAsia="ru-RU"/>
              </w:rPr>
            </w:pPr>
            <w:r w:rsidRPr="00225FBE">
              <w:rPr>
                <w:lang w:eastAsia="ru-RU"/>
              </w:rPr>
              <w:t xml:space="preserve">2.Всемирный день борьбы со </w:t>
            </w:r>
            <w:proofErr w:type="spellStart"/>
            <w:r w:rsidRPr="00225FBE">
              <w:rPr>
                <w:lang w:eastAsia="ru-RU"/>
              </w:rPr>
              <w:t>СПИДом</w:t>
            </w:r>
            <w:proofErr w:type="spellEnd"/>
            <w:r w:rsidRPr="00225FBE">
              <w:rPr>
                <w:lang w:eastAsia="ru-RU"/>
              </w:rPr>
              <w:t>.</w:t>
            </w:r>
          </w:p>
          <w:p w:rsidR="00434599" w:rsidRPr="00225FBE" w:rsidRDefault="00434599" w:rsidP="00423B02">
            <w:pPr>
              <w:spacing w:line="276" w:lineRule="auto"/>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23B02">
            <w:pPr>
              <w:spacing w:line="276" w:lineRule="auto"/>
            </w:pPr>
            <w:r w:rsidRPr="00225FBE">
              <w:t>В течение месяца</w:t>
            </w:r>
          </w:p>
          <w:p w:rsidR="00434599" w:rsidRPr="00225FBE" w:rsidRDefault="00434599" w:rsidP="00423B02">
            <w:pPr>
              <w:spacing w:line="276" w:lineRule="auto"/>
            </w:pPr>
            <w:r w:rsidRPr="00225FBE">
              <w:t>01.12</w:t>
            </w:r>
          </w:p>
        </w:tc>
        <w:tc>
          <w:tcPr>
            <w:tcW w:w="1843" w:type="dxa"/>
            <w:tcBorders>
              <w:top w:val="single" w:sz="4" w:space="0" w:color="000000"/>
              <w:left w:val="single" w:sz="4" w:space="0" w:color="auto"/>
              <w:bottom w:val="single" w:sz="4" w:space="0" w:color="000000"/>
            </w:tcBorders>
            <w:shd w:val="clear" w:color="auto" w:fill="auto"/>
          </w:tcPr>
          <w:p w:rsidR="00434599" w:rsidRDefault="00AD0102" w:rsidP="00423B02">
            <w:pPr>
              <w:spacing w:line="276" w:lineRule="auto"/>
            </w:pPr>
            <w:r>
              <w:t>1-7</w:t>
            </w:r>
          </w:p>
          <w:p w:rsidR="00AD0102" w:rsidRDefault="00AD0102" w:rsidP="00423B02">
            <w:pPr>
              <w:spacing w:line="276" w:lineRule="auto"/>
            </w:pPr>
          </w:p>
          <w:p w:rsidR="00AD0102" w:rsidRPr="00225FBE" w:rsidRDefault="00AD0102" w:rsidP="00423B02">
            <w:pPr>
              <w:spacing w:line="276" w:lineRule="auto"/>
            </w:pPr>
            <w:r>
              <w:t>8-11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AD0102" w:rsidRDefault="00AD0102" w:rsidP="00AD0102">
            <w:pPr>
              <w:spacing w:line="276" w:lineRule="auto"/>
            </w:pPr>
            <w:r>
              <w:t>Педагог – организатор</w:t>
            </w:r>
          </w:p>
          <w:p w:rsidR="00AD0102" w:rsidRDefault="00AD0102" w:rsidP="00AD0102">
            <w:pPr>
              <w:spacing w:line="276" w:lineRule="auto"/>
            </w:pPr>
            <w:r w:rsidRPr="00225FBE">
              <w:t xml:space="preserve">классные руководители </w:t>
            </w:r>
          </w:p>
          <w:p w:rsidR="00434599" w:rsidRPr="00225FBE" w:rsidRDefault="00AD0102" w:rsidP="00AD0102">
            <w:pPr>
              <w:spacing w:line="276" w:lineRule="auto"/>
            </w:pPr>
            <w:r w:rsidRPr="00225FBE">
              <w:t>у</w:t>
            </w:r>
            <w:r w:rsidR="00434599" w:rsidRPr="00225FBE">
              <w:t>читель биологии</w:t>
            </w:r>
          </w:p>
        </w:tc>
      </w:tr>
      <w:tr w:rsidR="00434599" w:rsidRPr="00225FBE" w:rsidTr="00535B47">
        <w:tc>
          <w:tcPr>
            <w:tcW w:w="3119" w:type="dxa"/>
            <w:tcBorders>
              <w:top w:val="single" w:sz="4" w:space="0" w:color="000000"/>
              <w:left w:val="single" w:sz="4" w:space="0" w:color="000000"/>
              <w:bottom w:val="single" w:sz="4" w:space="0" w:color="000000"/>
            </w:tcBorders>
            <w:shd w:val="clear" w:color="auto" w:fill="auto"/>
          </w:tcPr>
          <w:p w:rsidR="00434599" w:rsidRDefault="00434599" w:rsidP="00423B02">
            <w:pPr>
              <w:jc w:val="center"/>
              <w:rPr>
                <w:b/>
                <w:color w:val="000000"/>
                <w:w w:val="0"/>
              </w:rPr>
            </w:pPr>
            <w:r w:rsidRPr="0053574C">
              <w:rPr>
                <w:b/>
                <w:color w:val="000000"/>
                <w:w w:val="0"/>
              </w:rPr>
              <w:t xml:space="preserve">Модуль </w:t>
            </w:r>
          </w:p>
          <w:p w:rsidR="00434599" w:rsidRPr="003329A3" w:rsidRDefault="00434599" w:rsidP="003329A3">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tc>
        <w:tc>
          <w:tcPr>
            <w:tcW w:w="4820" w:type="dxa"/>
            <w:tcBorders>
              <w:top w:val="single" w:sz="4" w:space="0" w:color="000000"/>
              <w:left w:val="single" w:sz="4" w:space="0" w:color="000000"/>
              <w:bottom w:val="single" w:sz="4" w:space="0" w:color="000000"/>
            </w:tcBorders>
            <w:shd w:val="clear" w:color="auto" w:fill="auto"/>
          </w:tcPr>
          <w:p w:rsidR="00434599" w:rsidRPr="00225FBE" w:rsidRDefault="00434599" w:rsidP="00423B02">
            <w:pPr>
              <w:spacing w:line="276" w:lineRule="auto"/>
            </w:pPr>
            <w:r w:rsidRPr="00225FBE">
              <w:t>1. «Весёлые старты».</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23B02">
            <w:pPr>
              <w:spacing w:line="276" w:lineRule="auto"/>
            </w:pPr>
            <w:r>
              <w:t>05</w:t>
            </w:r>
            <w:r w:rsidRPr="00225FBE">
              <w:t>.12</w:t>
            </w:r>
          </w:p>
        </w:tc>
        <w:tc>
          <w:tcPr>
            <w:tcW w:w="1843" w:type="dxa"/>
            <w:tcBorders>
              <w:top w:val="single" w:sz="4" w:space="0" w:color="000000"/>
              <w:left w:val="single" w:sz="4" w:space="0" w:color="auto"/>
              <w:bottom w:val="single" w:sz="4" w:space="0" w:color="000000"/>
            </w:tcBorders>
            <w:shd w:val="clear" w:color="auto" w:fill="auto"/>
          </w:tcPr>
          <w:p w:rsidR="00434599" w:rsidRPr="00225FBE" w:rsidRDefault="00AD0102" w:rsidP="00434599">
            <w:pPr>
              <w:spacing w:line="276" w:lineRule="auto"/>
            </w:pPr>
            <w:r>
              <w:t>1-7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434599" w:rsidRPr="00225FBE" w:rsidRDefault="00434599" w:rsidP="00AD0102">
            <w:pPr>
              <w:spacing w:line="276" w:lineRule="auto"/>
            </w:pPr>
            <w:r w:rsidRPr="00225FBE">
              <w:t>Учитель физкультуры</w:t>
            </w:r>
            <w:r w:rsidR="003329A3">
              <w:t>,</w:t>
            </w:r>
            <w:r w:rsidRPr="00225FBE">
              <w:t xml:space="preserve"> </w:t>
            </w:r>
            <w:r w:rsidR="003329A3" w:rsidRPr="00225FBE">
              <w:t>классные руководители</w:t>
            </w:r>
          </w:p>
        </w:tc>
      </w:tr>
      <w:tr w:rsidR="00434599" w:rsidRPr="00225FBE" w:rsidTr="00535B47">
        <w:tc>
          <w:tcPr>
            <w:tcW w:w="3119" w:type="dxa"/>
            <w:tcBorders>
              <w:top w:val="single" w:sz="4" w:space="0" w:color="000000"/>
              <w:left w:val="single" w:sz="4" w:space="0" w:color="000000"/>
              <w:bottom w:val="single" w:sz="4" w:space="0" w:color="000000"/>
            </w:tcBorders>
            <w:shd w:val="clear" w:color="auto" w:fill="auto"/>
          </w:tcPr>
          <w:p w:rsidR="00434599" w:rsidRPr="004A3BB6" w:rsidRDefault="00434599" w:rsidP="00423B02">
            <w:pPr>
              <w:tabs>
                <w:tab w:val="left" w:pos="851"/>
              </w:tabs>
              <w:jc w:val="center"/>
              <w:rPr>
                <w:b/>
                <w:iCs/>
                <w:w w:val="0"/>
              </w:rPr>
            </w:pPr>
            <w:r w:rsidRPr="00022F74">
              <w:rPr>
                <w:b/>
                <w:iCs/>
                <w:w w:val="0"/>
              </w:rPr>
              <w:t>Модуль «Профориентация»</w:t>
            </w:r>
          </w:p>
          <w:p w:rsidR="00434599" w:rsidRDefault="00434599" w:rsidP="00423B02">
            <w:pPr>
              <w:jc w:val="center"/>
              <w:rPr>
                <w:b/>
                <w:iCs/>
                <w:color w:val="000000"/>
                <w:w w:val="0"/>
              </w:rPr>
            </w:pPr>
            <w:r w:rsidRPr="0053574C">
              <w:rPr>
                <w:b/>
                <w:iCs/>
                <w:color w:val="000000"/>
                <w:w w:val="0"/>
              </w:rPr>
              <w:t>Модуль</w:t>
            </w:r>
          </w:p>
          <w:p w:rsidR="00434599" w:rsidRPr="003329A3" w:rsidRDefault="00434599" w:rsidP="003329A3">
            <w:pPr>
              <w:jc w:val="center"/>
              <w:rPr>
                <w:b/>
                <w:iCs/>
                <w:color w:val="000000"/>
                <w:w w:val="0"/>
              </w:rPr>
            </w:pPr>
            <w:r w:rsidRPr="0053574C">
              <w:rPr>
                <w:b/>
                <w:iCs/>
                <w:color w:val="000000"/>
                <w:w w:val="0"/>
              </w:rPr>
              <w:t xml:space="preserve"> «Классное руководство»</w:t>
            </w:r>
          </w:p>
        </w:tc>
        <w:tc>
          <w:tcPr>
            <w:tcW w:w="4820" w:type="dxa"/>
            <w:tcBorders>
              <w:top w:val="single" w:sz="4" w:space="0" w:color="000000"/>
              <w:left w:val="single" w:sz="4" w:space="0" w:color="000000"/>
              <w:bottom w:val="single" w:sz="4" w:space="0" w:color="000000"/>
            </w:tcBorders>
            <w:shd w:val="clear" w:color="auto" w:fill="auto"/>
          </w:tcPr>
          <w:p w:rsidR="00434599" w:rsidRPr="00225FBE" w:rsidRDefault="00434599" w:rsidP="00423B02">
            <w:pPr>
              <w:spacing w:line="276" w:lineRule="auto"/>
            </w:pPr>
            <w:r w:rsidRPr="00225FBE">
              <w:t>1.Подготовка к новогоднему празднику.</w:t>
            </w:r>
          </w:p>
          <w:p w:rsidR="00434599" w:rsidRPr="00225FBE" w:rsidRDefault="00434599" w:rsidP="00423B02">
            <w:pPr>
              <w:spacing w:line="276" w:lineRule="auto"/>
            </w:pPr>
            <w:r w:rsidRPr="00225FBE">
              <w:t>2.Новогодний праздник «Новогодняя сказка».</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23B02">
            <w:pPr>
              <w:spacing w:line="276" w:lineRule="auto"/>
            </w:pPr>
            <w:r w:rsidRPr="00225FBE">
              <w:t>20.12-30.12</w:t>
            </w:r>
          </w:p>
          <w:p w:rsidR="00434599" w:rsidRPr="00225FBE" w:rsidRDefault="00434599" w:rsidP="00423B02">
            <w:pPr>
              <w:spacing w:line="276" w:lineRule="auto"/>
            </w:pPr>
          </w:p>
        </w:tc>
        <w:tc>
          <w:tcPr>
            <w:tcW w:w="1843" w:type="dxa"/>
            <w:tcBorders>
              <w:top w:val="single" w:sz="4" w:space="0" w:color="000000"/>
              <w:left w:val="single" w:sz="4" w:space="0" w:color="auto"/>
              <w:bottom w:val="single" w:sz="4" w:space="0" w:color="000000"/>
            </w:tcBorders>
            <w:shd w:val="clear" w:color="auto" w:fill="auto"/>
          </w:tcPr>
          <w:p w:rsidR="003329A3" w:rsidRDefault="003329A3">
            <w:pPr>
              <w:spacing w:after="200" w:line="276" w:lineRule="auto"/>
              <w:jc w:val="left"/>
            </w:pPr>
          </w:p>
          <w:p w:rsidR="00434599" w:rsidRDefault="003329A3">
            <w:pPr>
              <w:spacing w:after="200" w:line="276" w:lineRule="auto"/>
              <w:jc w:val="left"/>
            </w:pPr>
            <w:r>
              <w:t>1-11</w:t>
            </w:r>
          </w:p>
          <w:p w:rsidR="00434599" w:rsidRPr="00225FBE" w:rsidRDefault="00434599" w:rsidP="00434599">
            <w:pPr>
              <w:spacing w:line="276" w:lineRule="auto"/>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AD0102" w:rsidRDefault="00AD0102" w:rsidP="00AD0102">
            <w:pPr>
              <w:spacing w:line="276" w:lineRule="auto"/>
            </w:pPr>
            <w:r>
              <w:t>Педагог – организатор</w:t>
            </w:r>
            <w:r w:rsidR="003329A3" w:rsidRPr="00225FBE">
              <w:t>,</w:t>
            </w:r>
          </w:p>
          <w:p w:rsidR="00434599" w:rsidRPr="00225FBE" w:rsidRDefault="00434599" w:rsidP="00423B02">
            <w:pPr>
              <w:spacing w:line="276" w:lineRule="auto"/>
            </w:pPr>
            <w:r w:rsidRPr="00225FBE">
              <w:t>классные руководители</w:t>
            </w:r>
          </w:p>
          <w:p w:rsidR="00434599" w:rsidRPr="00225FBE" w:rsidRDefault="00434599" w:rsidP="00423B02">
            <w:pPr>
              <w:spacing w:line="276" w:lineRule="auto"/>
            </w:pPr>
          </w:p>
        </w:tc>
      </w:tr>
      <w:tr w:rsidR="00434599" w:rsidRPr="00225FBE" w:rsidTr="00535B47">
        <w:tc>
          <w:tcPr>
            <w:tcW w:w="3119" w:type="dxa"/>
            <w:tcBorders>
              <w:top w:val="single" w:sz="4" w:space="0" w:color="000000"/>
              <w:left w:val="single" w:sz="4" w:space="0" w:color="000000"/>
              <w:bottom w:val="single" w:sz="4" w:space="0" w:color="000000"/>
            </w:tcBorders>
            <w:shd w:val="clear" w:color="auto" w:fill="auto"/>
          </w:tcPr>
          <w:p w:rsidR="00434599" w:rsidRDefault="00434599" w:rsidP="00423B02">
            <w:pPr>
              <w:spacing w:line="276" w:lineRule="auto"/>
              <w:jc w:val="center"/>
              <w:rPr>
                <w:b/>
                <w:color w:val="000000"/>
                <w:w w:val="0"/>
              </w:rPr>
            </w:pPr>
            <w:r w:rsidRPr="0053574C">
              <w:rPr>
                <w:b/>
                <w:color w:val="000000"/>
                <w:w w:val="0"/>
              </w:rPr>
              <w:t>Модуль «Школьный урок»</w:t>
            </w:r>
          </w:p>
          <w:p w:rsidR="00434599" w:rsidRPr="003329A3" w:rsidRDefault="00434599" w:rsidP="003329A3">
            <w:pPr>
              <w:jc w:val="center"/>
              <w:rPr>
                <w:b/>
                <w:iCs/>
                <w:color w:val="000000"/>
                <w:w w:val="0"/>
              </w:rPr>
            </w:pPr>
            <w:r w:rsidRPr="0053574C">
              <w:rPr>
                <w:b/>
                <w:iCs/>
                <w:color w:val="000000"/>
                <w:w w:val="0"/>
              </w:rPr>
              <w:t>Модуль «Ключевые общешкольные дела</w:t>
            </w:r>
            <w:r w:rsidR="003329A3">
              <w:rPr>
                <w:b/>
                <w:iCs/>
                <w:color w:val="000000"/>
                <w:w w:val="0"/>
              </w:rPr>
              <w:t>»</w:t>
            </w:r>
          </w:p>
        </w:tc>
        <w:tc>
          <w:tcPr>
            <w:tcW w:w="4820" w:type="dxa"/>
            <w:tcBorders>
              <w:top w:val="single" w:sz="4" w:space="0" w:color="000000"/>
              <w:left w:val="single" w:sz="4" w:space="0" w:color="000000"/>
              <w:bottom w:val="single" w:sz="4" w:space="0" w:color="000000"/>
            </w:tcBorders>
            <w:shd w:val="clear" w:color="auto" w:fill="auto"/>
          </w:tcPr>
          <w:p w:rsidR="00434599" w:rsidRPr="00176520" w:rsidRDefault="00434599" w:rsidP="00176520">
            <w:pPr>
              <w:rPr>
                <w:color w:val="000000"/>
                <w:shd w:val="clear" w:color="auto" w:fill="FFFFFF"/>
              </w:rPr>
            </w:pPr>
            <w:r>
              <w:rPr>
                <w:color w:val="000000"/>
                <w:shd w:val="clear" w:color="auto" w:fill="FFFFFF"/>
              </w:rPr>
              <w:t>1.</w:t>
            </w:r>
            <w:r w:rsidRPr="00176520">
              <w:rPr>
                <w:color w:val="000000"/>
                <w:shd w:val="clear" w:color="auto" w:fill="FFFFFF"/>
              </w:rPr>
              <w:t>205 лет со дня рождения Александра Ивановича Одоевского, поэта (1802 – 1839).</w:t>
            </w:r>
          </w:p>
          <w:p w:rsidR="00434599" w:rsidRPr="00176520" w:rsidRDefault="00434599" w:rsidP="00176520">
            <w:pPr>
              <w:rPr>
                <w:bCs/>
                <w:lang w:eastAsia="ru-RU"/>
              </w:rPr>
            </w:pPr>
            <w:r>
              <w:rPr>
                <w:bCs/>
                <w:lang w:eastAsia="ru-RU"/>
              </w:rPr>
              <w:t>2.</w:t>
            </w:r>
            <w:r>
              <w:rPr>
                <w:rFonts w:ascii="Arial" w:hAnsi="Arial" w:cs="Arial"/>
                <w:color w:val="000000"/>
                <w:sz w:val="27"/>
                <w:szCs w:val="27"/>
                <w:shd w:val="clear" w:color="auto" w:fill="FFFFFF"/>
              </w:rPr>
              <w:t xml:space="preserve"> </w:t>
            </w:r>
            <w:r w:rsidRPr="00176520">
              <w:rPr>
                <w:shd w:val="clear" w:color="auto" w:fill="FFFFFF"/>
              </w:rPr>
              <w:t>85 лет со дня рождения </w:t>
            </w:r>
            <w:hyperlink r:id="rId13" w:anchor="more" w:tgtFrame="_blank" w:history="1">
              <w:r w:rsidRPr="00176520">
                <w:rPr>
                  <w:rStyle w:val="ab"/>
                  <w:color w:val="auto"/>
                  <w:u w:val="none"/>
                  <w:shd w:val="clear" w:color="auto" w:fill="FFFFFF"/>
                </w:rPr>
                <w:t>Эдуарда Николаевича Успенского</w:t>
              </w:r>
            </w:hyperlink>
            <w:r w:rsidRPr="00176520">
              <w:rPr>
                <w:shd w:val="clear" w:color="auto" w:fill="FFFFFF"/>
              </w:rPr>
              <w:t>, писателя (1937).</w:t>
            </w:r>
          </w:p>
          <w:p w:rsidR="00434599" w:rsidRPr="00225FBE" w:rsidRDefault="00434599" w:rsidP="00423B02">
            <w:pPr>
              <w:rPr>
                <w:bCs/>
                <w:lang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23B02">
            <w:pPr>
              <w:spacing w:line="276" w:lineRule="auto"/>
            </w:pPr>
            <w:r>
              <w:t>08</w:t>
            </w:r>
            <w:r w:rsidRPr="00225FBE">
              <w:t>.12</w:t>
            </w:r>
          </w:p>
          <w:p w:rsidR="00434599" w:rsidRPr="00225FBE" w:rsidRDefault="00434599" w:rsidP="00423B02">
            <w:pPr>
              <w:spacing w:line="276" w:lineRule="auto"/>
            </w:pPr>
          </w:p>
          <w:p w:rsidR="00434599" w:rsidRPr="00225FBE" w:rsidRDefault="00434599" w:rsidP="00423B02">
            <w:pPr>
              <w:spacing w:line="276" w:lineRule="auto"/>
            </w:pPr>
            <w:r>
              <w:t>22.12</w:t>
            </w:r>
          </w:p>
          <w:p w:rsidR="00434599" w:rsidRPr="00225FBE" w:rsidRDefault="00434599" w:rsidP="00423B02">
            <w:pPr>
              <w:spacing w:line="276" w:lineRule="auto"/>
            </w:pPr>
          </w:p>
          <w:p w:rsidR="00434599" w:rsidRPr="00225FBE" w:rsidRDefault="00434599" w:rsidP="00176520">
            <w:pPr>
              <w:spacing w:line="276" w:lineRule="auto"/>
            </w:pPr>
          </w:p>
        </w:tc>
        <w:tc>
          <w:tcPr>
            <w:tcW w:w="1843" w:type="dxa"/>
            <w:tcBorders>
              <w:top w:val="single" w:sz="4" w:space="0" w:color="000000"/>
              <w:left w:val="single" w:sz="4" w:space="0" w:color="auto"/>
              <w:bottom w:val="single" w:sz="4" w:space="0" w:color="000000"/>
            </w:tcBorders>
            <w:shd w:val="clear" w:color="auto" w:fill="auto"/>
          </w:tcPr>
          <w:p w:rsidR="00434599" w:rsidRDefault="00434599">
            <w:pPr>
              <w:spacing w:after="200" w:line="276" w:lineRule="auto"/>
              <w:jc w:val="left"/>
            </w:pPr>
          </w:p>
          <w:p w:rsidR="00434599" w:rsidRDefault="00434599">
            <w:pPr>
              <w:spacing w:after="200" w:line="276" w:lineRule="auto"/>
              <w:jc w:val="left"/>
            </w:pPr>
          </w:p>
          <w:p w:rsidR="00434599" w:rsidRPr="00225FBE" w:rsidRDefault="00434599" w:rsidP="00434599">
            <w:pPr>
              <w:spacing w:line="276" w:lineRule="auto"/>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AD0102" w:rsidRDefault="00AD0102" w:rsidP="00AD0102">
            <w:pPr>
              <w:spacing w:line="276" w:lineRule="auto"/>
            </w:pPr>
            <w:r>
              <w:t>Педагог – организатор</w:t>
            </w:r>
            <w:r w:rsidR="003329A3" w:rsidRPr="00225FBE">
              <w:t>,</w:t>
            </w:r>
          </w:p>
          <w:p w:rsidR="00434599" w:rsidRPr="00225FBE" w:rsidRDefault="00AD0102" w:rsidP="00AD0102">
            <w:pPr>
              <w:spacing w:line="276" w:lineRule="auto"/>
            </w:pPr>
            <w:r w:rsidRPr="00225FBE">
              <w:t>классные руководители</w:t>
            </w:r>
            <w:r w:rsidR="00434599" w:rsidRPr="00225FBE">
              <w:t xml:space="preserve">, библиотекарь школы </w:t>
            </w:r>
          </w:p>
          <w:p w:rsidR="00434599" w:rsidRPr="00225FBE" w:rsidRDefault="00434599" w:rsidP="00423B02">
            <w:pPr>
              <w:spacing w:line="276" w:lineRule="auto"/>
            </w:pPr>
          </w:p>
          <w:p w:rsidR="00434599" w:rsidRPr="00225FBE" w:rsidRDefault="00434599" w:rsidP="00423B02">
            <w:pPr>
              <w:spacing w:line="276" w:lineRule="auto"/>
            </w:pPr>
          </w:p>
        </w:tc>
      </w:tr>
    </w:tbl>
    <w:p w:rsidR="00535B47" w:rsidRDefault="00535B47" w:rsidP="001E4335">
      <w:pPr>
        <w:spacing w:line="276" w:lineRule="auto"/>
        <w:rPr>
          <w:b/>
          <w:color w:val="FF0000"/>
        </w:rPr>
      </w:pPr>
    </w:p>
    <w:p w:rsidR="001E4335" w:rsidRPr="00FC0D07" w:rsidRDefault="001E4335" w:rsidP="001E4335">
      <w:pPr>
        <w:spacing w:line="276" w:lineRule="auto"/>
        <w:rPr>
          <w:b/>
          <w:color w:val="FF0000"/>
        </w:rPr>
      </w:pPr>
      <w:r w:rsidRPr="00FC0D07">
        <w:rPr>
          <w:b/>
          <w:color w:val="FF0000"/>
        </w:rPr>
        <w:t>ЯНВАРЬ</w:t>
      </w:r>
    </w:p>
    <w:tbl>
      <w:tblPr>
        <w:tblW w:w="15168" w:type="dxa"/>
        <w:tblInd w:w="-176" w:type="dxa"/>
        <w:tblLayout w:type="fixed"/>
        <w:tblLook w:val="0000"/>
      </w:tblPr>
      <w:tblGrid>
        <w:gridCol w:w="3117"/>
        <w:gridCol w:w="5247"/>
        <w:gridCol w:w="1559"/>
        <w:gridCol w:w="1701"/>
        <w:gridCol w:w="3499"/>
        <w:gridCol w:w="45"/>
      </w:tblGrid>
      <w:tr w:rsidR="00535B47" w:rsidRPr="00225FBE" w:rsidTr="00535B47">
        <w:trPr>
          <w:gridAfter w:val="1"/>
          <w:wAfter w:w="45" w:type="dxa"/>
        </w:trPr>
        <w:tc>
          <w:tcPr>
            <w:tcW w:w="3117" w:type="dxa"/>
            <w:tcBorders>
              <w:top w:val="single" w:sz="4" w:space="0" w:color="000000"/>
              <w:left w:val="single" w:sz="4" w:space="0" w:color="000000"/>
              <w:bottom w:val="single" w:sz="4" w:space="0" w:color="000000"/>
            </w:tcBorders>
          </w:tcPr>
          <w:p w:rsidR="00434599" w:rsidRPr="0053574C" w:rsidRDefault="00434599" w:rsidP="00423B02">
            <w:pPr>
              <w:jc w:val="center"/>
              <w:rPr>
                <w:b/>
                <w:color w:val="000000"/>
                <w:w w:val="0"/>
              </w:rPr>
            </w:pPr>
            <w:r w:rsidRPr="0053574C">
              <w:rPr>
                <w:b/>
                <w:color w:val="000000"/>
                <w:w w:val="0"/>
              </w:rPr>
              <w:lastRenderedPageBreak/>
              <w:t>Виды, формы и содержание деятельности</w:t>
            </w:r>
          </w:p>
          <w:p w:rsidR="00434599" w:rsidRPr="000F2259" w:rsidRDefault="00434599" w:rsidP="00423B02">
            <w:pPr>
              <w:spacing w:line="276" w:lineRule="auto"/>
              <w:rPr>
                <w:b/>
              </w:rPr>
            </w:pPr>
          </w:p>
        </w:tc>
        <w:tc>
          <w:tcPr>
            <w:tcW w:w="5247" w:type="dxa"/>
            <w:tcBorders>
              <w:top w:val="single" w:sz="4" w:space="0" w:color="000000"/>
              <w:left w:val="single" w:sz="4" w:space="0" w:color="000000"/>
              <w:bottom w:val="single" w:sz="4" w:space="0" w:color="000000"/>
            </w:tcBorders>
            <w:shd w:val="clear" w:color="auto" w:fill="auto"/>
          </w:tcPr>
          <w:p w:rsidR="00434599" w:rsidRPr="00225FBE" w:rsidRDefault="00434599" w:rsidP="00423B02">
            <w:pPr>
              <w:spacing w:line="276" w:lineRule="auto"/>
              <w:jc w:val="center"/>
              <w:rPr>
                <w:b/>
              </w:rPr>
            </w:pPr>
            <w:r w:rsidRPr="00225FBE">
              <w:rPr>
                <w:b/>
              </w:rPr>
              <w:t>Название мероприятия</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23B02">
            <w:pPr>
              <w:spacing w:line="276" w:lineRule="auto"/>
              <w:jc w:val="center"/>
              <w:rPr>
                <w:b/>
              </w:rPr>
            </w:pPr>
            <w:r w:rsidRPr="00225FBE">
              <w:rPr>
                <w:b/>
              </w:rPr>
              <w:t>Дата проведения</w:t>
            </w:r>
          </w:p>
        </w:tc>
        <w:tc>
          <w:tcPr>
            <w:tcW w:w="1701" w:type="dxa"/>
            <w:tcBorders>
              <w:top w:val="single" w:sz="4" w:space="0" w:color="000000"/>
              <w:left w:val="single" w:sz="4" w:space="0" w:color="auto"/>
              <w:bottom w:val="single" w:sz="4" w:space="0" w:color="000000"/>
            </w:tcBorders>
            <w:shd w:val="clear" w:color="auto" w:fill="auto"/>
          </w:tcPr>
          <w:p w:rsidR="00434599" w:rsidRPr="00225FBE" w:rsidRDefault="003329A3" w:rsidP="00423B02">
            <w:pPr>
              <w:spacing w:line="276" w:lineRule="auto"/>
              <w:jc w:val="center"/>
              <w:rPr>
                <w:b/>
              </w:rPr>
            </w:pPr>
            <w:r>
              <w:rPr>
                <w:b/>
              </w:rPr>
              <w:t>Класс</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rsidR="00434599" w:rsidRPr="00225FBE" w:rsidRDefault="00434599" w:rsidP="00423B02">
            <w:pPr>
              <w:spacing w:line="276" w:lineRule="auto"/>
              <w:jc w:val="center"/>
            </w:pPr>
            <w:r w:rsidRPr="00225FBE">
              <w:rPr>
                <w:b/>
              </w:rPr>
              <w:t>Ответственный</w:t>
            </w:r>
          </w:p>
        </w:tc>
      </w:tr>
      <w:tr w:rsidR="00535B47" w:rsidRPr="00225FBE" w:rsidTr="00535B47">
        <w:trPr>
          <w:gridAfter w:val="1"/>
          <w:wAfter w:w="45" w:type="dxa"/>
          <w:trHeight w:val="2093"/>
        </w:trPr>
        <w:tc>
          <w:tcPr>
            <w:tcW w:w="3117" w:type="dxa"/>
            <w:tcBorders>
              <w:top w:val="single" w:sz="4" w:space="0" w:color="000000"/>
              <w:left w:val="single" w:sz="4" w:space="0" w:color="000000"/>
            </w:tcBorders>
          </w:tcPr>
          <w:p w:rsidR="00434599" w:rsidRDefault="00434599" w:rsidP="00423B02">
            <w:pPr>
              <w:tabs>
                <w:tab w:val="left" w:pos="851"/>
              </w:tabs>
              <w:jc w:val="center"/>
              <w:rPr>
                <w:b/>
                <w:iCs/>
                <w:w w:val="0"/>
              </w:rPr>
            </w:pPr>
            <w:r w:rsidRPr="00935B74">
              <w:rPr>
                <w:b/>
                <w:iCs/>
                <w:w w:val="0"/>
              </w:rPr>
              <w:t>Модуль «Детские общественные объединения»</w:t>
            </w:r>
          </w:p>
          <w:p w:rsidR="00434599" w:rsidRPr="0053574C" w:rsidRDefault="00434599" w:rsidP="00423B02">
            <w:pPr>
              <w:tabs>
                <w:tab w:val="left" w:pos="851"/>
              </w:tabs>
              <w:jc w:val="center"/>
              <w:rPr>
                <w:b/>
                <w:iCs/>
                <w:color w:val="000000"/>
                <w:w w:val="0"/>
              </w:rPr>
            </w:pPr>
            <w:r w:rsidRPr="0053574C">
              <w:rPr>
                <w:b/>
                <w:iCs/>
                <w:color w:val="000000"/>
                <w:w w:val="0"/>
              </w:rPr>
              <w:t>Модуль «Самоуправление»</w:t>
            </w:r>
          </w:p>
          <w:p w:rsidR="00434599" w:rsidRPr="00A208AF" w:rsidRDefault="00434599" w:rsidP="00423B02">
            <w:pPr>
              <w:tabs>
                <w:tab w:val="left" w:pos="851"/>
              </w:tabs>
              <w:jc w:val="center"/>
              <w:rPr>
                <w:b/>
                <w:iCs/>
                <w:w w:val="0"/>
              </w:rPr>
            </w:pPr>
          </w:p>
          <w:p w:rsidR="00434599" w:rsidRPr="004A3BB6" w:rsidRDefault="00434599" w:rsidP="00423B02"/>
        </w:tc>
        <w:tc>
          <w:tcPr>
            <w:tcW w:w="5247" w:type="dxa"/>
            <w:tcBorders>
              <w:top w:val="single" w:sz="4" w:space="0" w:color="000000"/>
              <w:left w:val="single" w:sz="4" w:space="0" w:color="000000"/>
            </w:tcBorders>
            <w:shd w:val="clear" w:color="auto" w:fill="auto"/>
          </w:tcPr>
          <w:p w:rsidR="00434599" w:rsidRPr="00225FBE" w:rsidRDefault="00434599" w:rsidP="00423B02">
            <w:pPr>
              <w:spacing w:line="276" w:lineRule="auto"/>
              <w:rPr>
                <w:bCs/>
                <w:lang w:eastAsia="ru-RU"/>
              </w:rPr>
            </w:pPr>
            <w:r w:rsidRPr="00225FBE">
              <w:t xml:space="preserve">1. </w:t>
            </w:r>
            <w:r w:rsidRPr="00225FBE">
              <w:rPr>
                <w:bCs/>
                <w:lang w:eastAsia="ru-RU"/>
              </w:rPr>
              <w:t>Международный день памяти жертв Холокоста.</w:t>
            </w:r>
          </w:p>
          <w:p w:rsidR="00434599" w:rsidRDefault="00434599" w:rsidP="00423B02">
            <w:pPr>
              <w:spacing w:line="276" w:lineRule="auto"/>
              <w:rPr>
                <w:lang w:eastAsia="ru-RU"/>
              </w:rPr>
            </w:pPr>
            <w:r w:rsidRPr="00225FBE">
              <w:rPr>
                <w:lang w:eastAsia="ru-RU"/>
              </w:rPr>
              <w:t>2. День воинской славы России - День снятия блокады</w:t>
            </w:r>
            <w:proofErr w:type="gramStart"/>
            <w:r w:rsidRPr="00225FBE">
              <w:rPr>
                <w:lang w:eastAsia="ru-RU"/>
              </w:rPr>
              <w:t>.</w:t>
            </w:r>
            <w:proofErr w:type="gramEnd"/>
            <w:r w:rsidRPr="00225FBE">
              <w:rPr>
                <w:lang w:eastAsia="ru-RU"/>
              </w:rPr>
              <w:t xml:space="preserve"> </w:t>
            </w:r>
            <w:proofErr w:type="gramStart"/>
            <w:r w:rsidRPr="00225FBE">
              <w:rPr>
                <w:lang w:eastAsia="ru-RU"/>
              </w:rPr>
              <w:t>г</w:t>
            </w:r>
            <w:proofErr w:type="gramEnd"/>
            <w:r w:rsidRPr="00225FBE">
              <w:rPr>
                <w:lang w:eastAsia="ru-RU"/>
              </w:rPr>
              <w:t>орода Ленинграда (1944г.) (Просмотр видеоролика).</w:t>
            </w:r>
          </w:p>
          <w:p w:rsidR="00434599" w:rsidRDefault="00434599" w:rsidP="00B96689">
            <w:pPr>
              <w:spacing w:line="276" w:lineRule="auto"/>
              <w:ind w:right="318"/>
            </w:pPr>
            <w:r>
              <w:rPr>
                <w:lang w:eastAsia="ru-RU"/>
              </w:rPr>
              <w:t>3.</w:t>
            </w:r>
            <w:r>
              <w:t xml:space="preserve"> Классный час. Разговоры о </w:t>
            </w:r>
            <w:proofErr w:type="gramStart"/>
            <w:r>
              <w:t>важном</w:t>
            </w:r>
            <w:proofErr w:type="gramEnd"/>
            <w:r>
              <w:t>.</w:t>
            </w:r>
          </w:p>
          <w:p w:rsidR="00434599" w:rsidRDefault="00434599" w:rsidP="00B96689">
            <w:pPr>
              <w:spacing w:line="276" w:lineRule="auto"/>
              <w:ind w:right="318"/>
            </w:pPr>
            <w:r>
              <w:t xml:space="preserve">4. Классный час. Разговоры о </w:t>
            </w:r>
            <w:proofErr w:type="gramStart"/>
            <w:r>
              <w:t>важном</w:t>
            </w:r>
            <w:proofErr w:type="gramEnd"/>
            <w:r>
              <w:t>.</w:t>
            </w:r>
          </w:p>
          <w:p w:rsidR="00434599" w:rsidRPr="00225FBE" w:rsidRDefault="00434599" w:rsidP="003329A3">
            <w:pPr>
              <w:spacing w:line="276" w:lineRule="auto"/>
              <w:ind w:right="318"/>
            </w:pPr>
            <w:r>
              <w:t xml:space="preserve">5. Классный час. Разговоры о </w:t>
            </w:r>
            <w:proofErr w:type="gramStart"/>
            <w:r>
              <w:t>важном</w:t>
            </w:r>
            <w:proofErr w:type="gramEnd"/>
            <w:r>
              <w:t>.</w:t>
            </w:r>
          </w:p>
        </w:tc>
        <w:tc>
          <w:tcPr>
            <w:tcW w:w="1559" w:type="dxa"/>
            <w:tcBorders>
              <w:top w:val="single" w:sz="4" w:space="0" w:color="000000"/>
              <w:left w:val="single" w:sz="4" w:space="0" w:color="000000"/>
              <w:right w:val="single" w:sz="4" w:space="0" w:color="auto"/>
            </w:tcBorders>
            <w:shd w:val="clear" w:color="auto" w:fill="auto"/>
          </w:tcPr>
          <w:p w:rsidR="00434599" w:rsidRPr="00225FBE" w:rsidRDefault="00434599" w:rsidP="00423B02">
            <w:pPr>
              <w:spacing w:line="276" w:lineRule="auto"/>
            </w:pPr>
            <w:r w:rsidRPr="00225FBE">
              <w:t>27.01</w:t>
            </w:r>
          </w:p>
          <w:p w:rsidR="00434599" w:rsidRPr="00225FBE" w:rsidRDefault="00434599" w:rsidP="00423B02">
            <w:pPr>
              <w:spacing w:line="276" w:lineRule="auto"/>
            </w:pPr>
          </w:p>
          <w:p w:rsidR="00434599" w:rsidRPr="00225FBE" w:rsidRDefault="00434599" w:rsidP="00423B02">
            <w:pPr>
              <w:spacing w:line="276" w:lineRule="auto"/>
            </w:pPr>
            <w:r>
              <w:t>30</w:t>
            </w:r>
            <w:r w:rsidRPr="00225FBE">
              <w:t>.01</w:t>
            </w:r>
          </w:p>
          <w:p w:rsidR="00434599" w:rsidRDefault="00434599" w:rsidP="00423B02"/>
          <w:p w:rsidR="003329A3" w:rsidRDefault="003329A3" w:rsidP="00423B02"/>
          <w:p w:rsidR="003329A3" w:rsidRDefault="003329A3" w:rsidP="00423B02"/>
          <w:p w:rsidR="00434599" w:rsidRDefault="00434599" w:rsidP="00423B02">
            <w:r>
              <w:t>16.01</w:t>
            </w:r>
          </w:p>
          <w:p w:rsidR="00434599" w:rsidRDefault="00434599" w:rsidP="00423B02">
            <w:r>
              <w:t>23.01</w:t>
            </w:r>
          </w:p>
          <w:p w:rsidR="00434599" w:rsidRPr="00225FBE" w:rsidRDefault="00434599" w:rsidP="00423B02">
            <w:r>
              <w:t>30.01</w:t>
            </w:r>
          </w:p>
        </w:tc>
        <w:tc>
          <w:tcPr>
            <w:tcW w:w="1701" w:type="dxa"/>
            <w:tcBorders>
              <w:top w:val="single" w:sz="4" w:space="0" w:color="000000"/>
              <w:left w:val="single" w:sz="4" w:space="0" w:color="auto"/>
              <w:bottom w:val="single" w:sz="4" w:space="0" w:color="auto"/>
            </w:tcBorders>
            <w:shd w:val="clear" w:color="auto" w:fill="auto"/>
          </w:tcPr>
          <w:p w:rsidR="00434599" w:rsidRDefault="003329A3">
            <w:pPr>
              <w:spacing w:after="200" w:line="276" w:lineRule="auto"/>
              <w:jc w:val="left"/>
            </w:pPr>
            <w:r>
              <w:t>1-11</w:t>
            </w:r>
          </w:p>
          <w:p w:rsidR="00434599" w:rsidRDefault="003329A3">
            <w:pPr>
              <w:spacing w:after="200" w:line="276" w:lineRule="auto"/>
              <w:jc w:val="left"/>
            </w:pPr>
            <w:r>
              <w:t>1-11</w:t>
            </w:r>
          </w:p>
          <w:p w:rsidR="00434599" w:rsidRDefault="00434599">
            <w:pPr>
              <w:spacing w:after="200" w:line="276" w:lineRule="auto"/>
              <w:jc w:val="left"/>
            </w:pPr>
          </w:p>
          <w:p w:rsidR="00434599" w:rsidRPr="00225FBE" w:rsidRDefault="003329A3" w:rsidP="003329A3">
            <w:pPr>
              <w:spacing w:after="200" w:line="276" w:lineRule="auto"/>
              <w:jc w:val="left"/>
            </w:pPr>
            <w:r>
              <w:t>1-11</w:t>
            </w:r>
          </w:p>
        </w:tc>
        <w:tc>
          <w:tcPr>
            <w:tcW w:w="3499" w:type="dxa"/>
            <w:tcBorders>
              <w:top w:val="single" w:sz="4" w:space="0" w:color="000000"/>
              <w:left w:val="single" w:sz="4" w:space="0" w:color="000000"/>
              <w:right w:val="single" w:sz="4" w:space="0" w:color="000000"/>
            </w:tcBorders>
            <w:shd w:val="clear" w:color="auto" w:fill="auto"/>
          </w:tcPr>
          <w:p w:rsidR="003329A3" w:rsidRDefault="003329A3" w:rsidP="003329A3">
            <w:pPr>
              <w:spacing w:line="276" w:lineRule="auto"/>
            </w:pPr>
            <w:r>
              <w:t>Педагог – организатор,</w:t>
            </w:r>
          </w:p>
          <w:p w:rsidR="00434599" w:rsidRPr="00225FBE" w:rsidRDefault="003329A3" w:rsidP="003329A3">
            <w:r w:rsidRPr="00225FBE">
              <w:t>классные руководители</w:t>
            </w:r>
            <w:proofErr w:type="gramStart"/>
            <w:r w:rsidRPr="00225FBE">
              <w:t xml:space="preserve"> </w:t>
            </w:r>
            <w:r>
              <w:t>,</w:t>
            </w:r>
            <w:proofErr w:type="gramEnd"/>
            <w:r>
              <w:t>учитель истории</w:t>
            </w:r>
          </w:p>
        </w:tc>
      </w:tr>
      <w:tr w:rsidR="00535B47" w:rsidRPr="00225FBE" w:rsidTr="00535B47">
        <w:trPr>
          <w:gridAfter w:val="1"/>
          <w:wAfter w:w="45" w:type="dxa"/>
        </w:trPr>
        <w:tc>
          <w:tcPr>
            <w:tcW w:w="3117" w:type="dxa"/>
            <w:tcBorders>
              <w:top w:val="single" w:sz="4" w:space="0" w:color="000000"/>
              <w:left w:val="single" w:sz="4" w:space="0" w:color="000000"/>
              <w:bottom w:val="single" w:sz="4" w:space="0" w:color="000000"/>
            </w:tcBorders>
          </w:tcPr>
          <w:p w:rsidR="00535B47" w:rsidRDefault="00535B47" w:rsidP="00423B02">
            <w:pPr>
              <w:tabs>
                <w:tab w:val="left" w:pos="851"/>
              </w:tabs>
              <w:jc w:val="center"/>
              <w:rPr>
                <w:b/>
                <w:w w:val="0"/>
              </w:rPr>
            </w:pPr>
            <w:r w:rsidRPr="000B726D">
              <w:rPr>
                <w:b/>
                <w:w w:val="0"/>
              </w:rPr>
              <w:t xml:space="preserve">Модуль </w:t>
            </w:r>
          </w:p>
          <w:p w:rsidR="00535B47" w:rsidRPr="00A208AF" w:rsidRDefault="00535B47" w:rsidP="00423B02">
            <w:pPr>
              <w:tabs>
                <w:tab w:val="left" w:pos="851"/>
              </w:tabs>
              <w:jc w:val="center"/>
              <w:rPr>
                <w:b/>
              </w:rPr>
            </w:pPr>
            <w:r w:rsidRPr="000B726D">
              <w:rPr>
                <w:b/>
              </w:rPr>
              <w:t>«Организация предметно-эстетической среды»</w:t>
            </w:r>
          </w:p>
          <w:p w:rsidR="00535B47" w:rsidRPr="0053574C" w:rsidRDefault="00535B47" w:rsidP="00423B02">
            <w:pPr>
              <w:jc w:val="center"/>
              <w:rPr>
                <w:b/>
                <w:iCs/>
                <w:color w:val="000000"/>
                <w:w w:val="0"/>
              </w:rPr>
            </w:pPr>
            <w:r w:rsidRPr="0053574C">
              <w:rPr>
                <w:b/>
                <w:iCs/>
                <w:color w:val="000000"/>
                <w:w w:val="0"/>
              </w:rPr>
              <w:t>Модуль «Ключевые общешкольные дела»</w:t>
            </w:r>
          </w:p>
          <w:p w:rsidR="00535B47" w:rsidRPr="00A208AF" w:rsidRDefault="00535B47" w:rsidP="00423B02">
            <w:pPr>
              <w:spacing w:line="276" w:lineRule="auto"/>
            </w:pPr>
          </w:p>
        </w:tc>
        <w:tc>
          <w:tcPr>
            <w:tcW w:w="5247" w:type="dxa"/>
            <w:tcBorders>
              <w:top w:val="single" w:sz="4" w:space="0" w:color="000000"/>
              <w:left w:val="single" w:sz="4" w:space="0" w:color="000000"/>
              <w:bottom w:val="single" w:sz="4" w:space="0" w:color="000000"/>
            </w:tcBorders>
            <w:shd w:val="clear" w:color="auto" w:fill="auto"/>
          </w:tcPr>
          <w:p w:rsidR="00535B47" w:rsidRPr="00225FBE" w:rsidRDefault="00535B47" w:rsidP="00423B02">
            <w:pPr>
              <w:spacing w:line="276" w:lineRule="auto"/>
            </w:pPr>
            <w:r w:rsidRPr="00225FBE">
              <w:t>1.</w:t>
            </w:r>
            <w:r w:rsidRPr="00225FBE">
              <w:rPr>
                <w:b/>
                <w:bCs/>
              </w:rPr>
              <w:t xml:space="preserve"> </w:t>
            </w:r>
            <w:r w:rsidRPr="00225FBE">
              <w:rPr>
                <w:bCs/>
              </w:rPr>
              <w:t>День заповедников и национальных парков.</w:t>
            </w:r>
          </w:p>
          <w:p w:rsidR="00535B47" w:rsidRPr="00225FBE" w:rsidRDefault="00535B47" w:rsidP="00423B02">
            <w:pPr>
              <w:spacing w:line="276" w:lineRule="auto"/>
            </w:pPr>
            <w:r w:rsidRPr="00225FBE">
              <w:t>2.Акция «Кормушка».</w:t>
            </w:r>
          </w:p>
          <w:p w:rsidR="00535B47" w:rsidRPr="00225FBE" w:rsidRDefault="00535B47" w:rsidP="00423B02">
            <w:pPr>
              <w:spacing w:line="276" w:lineRule="auto"/>
            </w:pPr>
          </w:p>
        </w:tc>
        <w:tc>
          <w:tcPr>
            <w:tcW w:w="1559" w:type="dxa"/>
            <w:tcBorders>
              <w:top w:val="single" w:sz="4" w:space="0" w:color="000000"/>
              <w:left w:val="single" w:sz="4" w:space="0" w:color="000000"/>
              <w:bottom w:val="single" w:sz="4" w:space="0" w:color="000000"/>
            </w:tcBorders>
            <w:shd w:val="clear" w:color="auto" w:fill="auto"/>
          </w:tcPr>
          <w:p w:rsidR="00535B47" w:rsidRPr="00225FBE" w:rsidRDefault="00535B47" w:rsidP="00423B02">
            <w:pPr>
              <w:spacing w:line="276" w:lineRule="auto"/>
            </w:pPr>
            <w:r w:rsidRPr="00225FBE">
              <w:t>11.02</w:t>
            </w:r>
          </w:p>
          <w:p w:rsidR="00535B47" w:rsidRPr="00225FBE" w:rsidRDefault="00535B47" w:rsidP="00423B02">
            <w:pPr>
              <w:spacing w:line="276" w:lineRule="auto"/>
            </w:pPr>
            <w:r w:rsidRPr="00225FBE">
              <w:t>В течение месяца</w:t>
            </w:r>
          </w:p>
          <w:p w:rsidR="00535B47" w:rsidRPr="00225FBE" w:rsidRDefault="00535B47" w:rsidP="00423B02">
            <w:pPr>
              <w:spacing w:line="276" w:lineRule="auto"/>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535B47" w:rsidRPr="00225FBE" w:rsidRDefault="003329A3" w:rsidP="00423B02">
            <w:pPr>
              <w:spacing w:line="276" w:lineRule="auto"/>
            </w:pPr>
            <w:r>
              <w:t>1-11</w:t>
            </w:r>
          </w:p>
        </w:tc>
        <w:tc>
          <w:tcPr>
            <w:tcW w:w="3499" w:type="dxa"/>
            <w:tcBorders>
              <w:top w:val="single" w:sz="4" w:space="0" w:color="auto"/>
              <w:bottom w:val="single" w:sz="4" w:space="0" w:color="auto"/>
              <w:right w:val="single" w:sz="4" w:space="0" w:color="auto"/>
            </w:tcBorders>
            <w:shd w:val="clear" w:color="auto" w:fill="auto"/>
          </w:tcPr>
          <w:p w:rsidR="003329A3" w:rsidRDefault="003329A3" w:rsidP="003329A3">
            <w:pPr>
              <w:spacing w:line="276" w:lineRule="auto"/>
            </w:pPr>
            <w:r>
              <w:t xml:space="preserve">    Педагог – организатор</w:t>
            </w:r>
          </w:p>
          <w:p w:rsidR="00535B47" w:rsidRPr="00225FBE" w:rsidRDefault="003329A3" w:rsidP="003329A3">
            <w:pPr>
              <w:spacing w:line="276" w:lineRule="auto"/>
            </w:pPr>
            <w:r w:rsidRPr="00225FBE">
              <w:t>классные руководители</w:t>
            </w:r>
            <w:r w:rsidR="00535B47" w:rsidRPr="00225FBE">
              <w:t>,</w:t>
            </w:r>
          </w:p>
          <w:p w:rsidR="00535B47" w:rsidRPr="00225FBE" w:rsidRDefault="00535B47" w:rsidP="00535B47">
            <w:pPr>
              <w:spacing w:after="200" w:line="276" w:lineRule="auto"/>
              <w:jc w:val="left"/>
            </w:pPr>
            <w:r w:rsidRPr="00225FBE">
              <w:t>учитель биологии</w:t>
            </w:r>
          </w:p>
        </w:tc>
      </w:tr>
      <w:tr w:rsidR="00434599" w:rsidRPr="00225FBE" w:rsidTr="00535B47">
        <w:tc>
          <w:tcPr>
            <w:tcW w:w="3117" w:type="dxa"/>
            <w:tcBorders>
              <w:top w:val="single" w:sz="4" w:space="0" w:color="000000"/>
              <w:left w:val="single" w:sz="4" w:space="0" w:color="000000"/>
              <w:bottom w:val="single" w:sz="4" w:space="0" w:color="000000"/>
            </w:tcBorders>
          </w:tcPr>
          <w:p w:rsidR="00434599" w:rsidRDefault="00434599" w:rsidP="00423B02">
            <w:pPr>
              <w:jc w:val="center"/>
              <w:rPr>
                <w:b/>
                <w:color w:val="000000"/>
                <w:w w:val="0"/>
              </w:rPr>
            </w:pPr>
            <w:r w:rsidRPr="0053574C">
              <w:rPr>
                <w:b/>
                <w:color w:val="000000"/>
                <w:w w:val="0"/>
              </w:rPr>
              <w:t xml:space="preserve">Модуль </w:t>
            </w:r>
          </w:p>
          <w:p w:rsidR="00434599" w:rsidRPr="00AE037C" w:rsidRDefault="00434599" w:rsidP="00AE037C">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tc>
        <w:tc>
          <w:tcPr>
            <w:tcW w:w="5247" w:type="dxa"/>
            <w:tcBorders>
              <w:top w:val="single" w:sz="4" w:space="0" w:color="000000"/>
              <w:left w:val="single" w:sz="4" w:space="0" w:color="000000"/>
              <w:bottom w:val="single" w:sz="4" w:space="0" w:color="000000"/>
            </w:tcBorders>
            <w:shd w:val="clear" w:color="auto" w:fill="auto"/>
          </w:tcPr>
          <w:p w:rsidR="00434599" w:rsidRPr="00225FBE" w:rsidRDefault="00434599" w:rsidP="00423B02">
            <w:pPr>
              <w:spacing w:line="276" w:lineRule="auto"/>
            </w:pPr>
            <w:r w:rsidRPr="00225FBE">
              <w:t>1. «Олимпийцы среди нас» (зимние эстафеты).</w:t>
            </w:r>
          </w:p>
          <w:p w:rsidR="00434599" w:rsidRPr="00225FBE" w:rsidRDefault="00434599" w:rsidP="00423B02">
            <w:pPr>
              <w:spacing w:line="276" w:lineRule="auto"/>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23B02">
            <w:pPr>
              <w:spacing w:line="276" w:lineRule="auto"/>
            </w:pPr>
            <w:r>
              <w:t>20</w:t>
            </w:r>
            <w:r w:rsidRPr="00225FBE">
              <w:t>.01</w:t>
            </w:r>
          </w:p>
        </w:tc>
        <w:tc>
          <w:tcPr>
            <w:tcW w:w="1701" w:type="dxa"/>
            <w:tcBorders>
              <w:top w:val="single" w:sz="4" w:space="0" w:color="000000"/>
              <w:left w:val="single" w:sz="4" w:space="0" w:color="auto"/>
              <w:bottom w:val="single" w:sz="4" w:space="0" w:color="000000"/>
            </w:tcBorders>
            <w:shd w:val="clear" w:color="auto" w:fill="auto"/>
          </w:tcPr>
          <w:p w:rsidR="00434599" w:rsidRDefault="003329A3" w:rsidP="00434599">
            <w:pPr>
              <w:spacing w:line="276" w:lineRule="auto"/>
            </w:pPr>
            <w:r>
              <w:t>1-4</w:t>
            </w:r>
          </w:p>
          <w:p w:rsidR="003329A3" w:rsidRPr="00225FBE" w:rsidRDefault="003329A3" w:rsidP="00434599">
            <w:pPr>
              <w:spacing w:line="276" w:lineRule="auto"/>
            </w:pPr>
            <w:r>
              <w:t>5-7</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434599" w:rsidRPr="00225FBE" w:rsidRDefault="00434599" w:rsidP="00423B02">
            <w:pPr>
              <w:spacing w:line="276" w:lineRule="auto"/>
            </w:pPr>
            <w:r w:rsidRPr="00225FBE">
              <w:t xml:space="preserve">Учитель </w:t>
            </w:r>
          </w:p>
          <w:p w:rsidR="00434599" w:rsidRPr="00225FBE" w:rsidRDefault="00434599" w:rsidP="00423B02">
            <w:pPr>
              <w:spacing w:line="276" w:lineRule="auto"/>
            </w:pPr>
            <w:r w:rsidRPr="00225FBE">
              <w:t xml:space="preserve">физкультуры </w:t>
            </w:r>
          </w:p>
        </w:tc>
      </w:tr>
      <w:tr w:rsidR="00434599" w:rsidRPr="00225FBE" w:rsidTr="00535B47">
        <w:tc>
          <w:tcPr>
            <w:tcW w:w="3117" w:type="dxa"/>
            <w:tcBorders>
              <w:top w:val="single" w:sz="4" w:space="0" w:color="000000"/>
              <w:left w:val="single" w:sz="4" w:space="0" w:color="000000"/>
              <w:bottom w:val="single" w:sz="4" w:space="0" w:color="000000"/>
            </w:tcBorders>
          </w:tcPr>
          <w:p w:rsidR="00434599" w:rsidRPr="004A3BB6" w:rsidRDefault="00434599" w:rsidP="00423B02">
            <w:pPr>
              <w:tabs>
                <w:tab w:val="left" w:pos="851"/>
              </w:tabs>
              <w:jc w:val="center"/>
              <w:rPr>
                <w:b/>
                <w:iCs/>
                <w:w w:val="0"/>
              </w:rPr>
            </w:pPr>
            <w:r w:rsidRPr="00022F74">
              <w:rPr>
                <w:b/>
                <w:iCs/>
                <w:w w:val="0"/>
              </w:rPr>
              <w:t>Модуль «Профориентация»</w:t>
            </w:r>
          </w:p>
          <w:p w:rsidR="00434599" w:rsidRDefault="00434599" w:rsidP="00423B02">
            <w:pPr>
              <w:jc w:val="center"/>
              <w:rPr>
                <w:b/>
                <w:iCs/>
                <w:color w:val="000000"/>
                <w:w w:val="0"/>
              </w:rPr>
            </w:pPr>
            <w:r w:rsidRPr="0053574C">
              <w:rPr>
                <w:b/>
                <w:iCs/>
                <w:color w:val="000000"/>
                <w:w w:val="0"/>
              </w:rPr>
              <w:t>Модуль</w:t>
            </w:r>
          </w:p>
          <w:p w:rsidR="00434599" w:rsidRPr="00AE037C" w:rsidRDefault="00434599" w:rsidP="00AE037C">
            <w:pPr>
              <w:jc w:val="center"/>
              <w:rPr>
                <w:b/>
                <w:iCs/>
                <w:color w:val="000000"/>
                <w:w w:val="0"/>
              </w:rPr>
            </w:pPr>
            <w:r w:rsidRPr="0053574C">
              <w:rPr>
                <w:b/>
                <w:iCs/>
                <w:color w:val="000000"/>
                <w:w w:val="0"/>
              </w:rPr>
              <w:t xml:space="preserve"> «Классное руководство»</w:t>
            </w:r>
          </w:p>
        </w:tc>
        <w:tc>
          <w:tcPr>
            <w:tcW w:w="5247" w:type="dxa"/>
            <w:tcBorders>
              <w:top w:val="single" w:sz="4" w:space="0" w:color="000000"/>
              <w:left w:val="single" w:sz="4" w:space="0" w:color="000000"/>
              <w:bottom w:val="single" w:sz="4" w:space="0" w:color="000000"/>
            </w:tcBorders>
            <w:shd w:val="clear" w:color="auto" w:fill="auto"/>
          </w:tcPr>
          <w:p w:rsidR="00434599" w:rsidRPr="00225FBE" w:rsidRDefault="00434599" w:rsidP="00423B02">
            <w:pPr>
              <w:spacing w:line="276" w:lineRule="auto"/>
            </w:pPr>
            <w:r w:rsidRPr="00225FBE">
              <w:t>1. Беседа о славянской письменности.</w:t>
            </w:r>
          </w:p>
          <w:p w:rsidR="00434599" w:rsidRPr="00225FBE" w:rsidRDefault="00434599" w:rsidP="00423B02">
            <w:pPr>
              <w:spacing w:line="276" w:lineRule="auto"/>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434599" w:rsidRPr="00225FBE" w:rsidRDefault="00434599" w:rsidP="00423B02">
            <w:pPr>
              <w:spacing w:line="276" w:lineRule="auto"/>
            </w:pPr>
            <w:r w:rsidRPr="00225FBE">
              <w:t>18.01</w:t>
            </w:r>
          </w:p>
          <w:p w:rsidR="00434599" w:rsidRPr="00225FBE" w:rsidRDefault="00434599" w:rsidP="00423B02">
            <w:pPr>
              <w:spacing w:line="276" w:lineRule="auto"/>
            </w:pPr>
          </w:p>
        </w:tc>
        <w:tc>
          <w:tcPr>
            <w:tcW w:w="1701" w:type="dxa"/>
            <w:tcBorders>
              <w:top w:val="single" w:sz="4" w:space="0" w:color="000000"/>
              <w:left w:val="single" w:sz="4" w:space="0" w:color="auto"/>
              <w:bottom w:val="single" w:sz="4" w:space="0" w:color="000000"/>
            </w:tcBorders>
            <w:shd w:val="clear" w:color="auto" w:fill="auto"/>
          </w:tcPr>
          <w:p w:rsidR="00434599" w:rsidRDefault="003329A3">
            <w:pPr>
              <w:spacing w:after="200" w:line="276" w:lineRule="auto"/>
              <w:jc w:val="left"/>
            </w:pPr>
            <w:r>
              <w:t>1-7</w:t>
            </w:r>
          </w:p>
          <w:p w:rsidR="00434599" w:rsidRPr="00225FBE" w:rsidRDefault="00434599" w:rsidP="00434599">
            <w:pPr>
              <w:spacing w:line="276" w:lineRule="auto"/>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434599" w:rsidRPr="00225FBE" w:rsidRDefault="00AE037C" w:rsidP="003329A3">
            <w:pPr>
              <w:spacing w:line="276" w:lineRule="auto"/>
            </w:pPr>
            <w:r>
              <w:t>К</w:t>
            </w:r>
            <w:r w:rsidR="003329A3" w:rsidRPr="00225FBE">
              <w:t>лассные руководители</w:t>
            </w:r>
          </w:p>
          <w:p w:rsidR="00434599" w:rsidRPr="00225FBE" w:rsidRDefault="00434599" w:rsidP="00423B02">
            <w:pPr>
              <w:spacing w:line="276" w:lineRule="auto"/>
            </w:pPr>
          </w:p>
        </w:tc>
      </w:tr>
      <w:tr w:rsidR="00434599" w:rsidRPr="00B96689" w:rsidTr="00535B47">
        <w:tc>
          <w:tcPr>
            <w:tcW w:w="3117" w:type="dxa"/>
            <w:tcBorders>
              <w:top w:val="single" w:sz="4" w:space="0" w:color="000000"/>
              <w:left w:val="single" w:sz="4" w:space="0" w:color="000000"/>
              <w:bottom w:val="single" w:sz="4" w:space="0" w:color="000000"/>
            </w:tcBorders>
          </w:tcPr>
          <w:p w:rsidR="00434599" w:rsidRPr="00B96689" w:rsidRDefault="00434599" w:rsidP="00423B02">
            <w:pPr>
              <w:spacing w:line="276" w:lineRule="auto"/>
              <w:jc w:val="center"/>
              <w:rPr>
                <w:b/>
                <w:color w:val="000000"/>
                <w:w w:val="0"/>
              </w:rPr>
            </w:pPr>
            <w:r w:rsidRPr="00B96689">
              <w:rPr>
                <w:b/>
                <w:color w:val="000000"/>
                <w:w w:val="0"/>
              </w:rPr>
              <w:t>Модуль «Школьный урок»</w:t>
            </w:r>
          </w:p>
          <w:p w:rsidR="00434599" w:rsidRPr="00AE037C" w:rsidRDefault="00434599" w:rsidP="00AE037C">
            <w:pPr>
              <w:jc w:val="center"/>
              <w:rPr>
                <w:b/>
                <w:iCs/>
                <w:color w:val="000000"/>
                <w:w w:val="0"/>
              </w:rPr>
            </w:pPr>
            <w:r w:rsidRPr="00B96689">
              <w:rPr>
                <w:b/>
                <w:iCs/>
                <w:color w:val="000000"/>
                <w:w w:val="0"/>
              </w:rPr>
              <w:t>Модуль «Ключевые общешкольные дела»</w:t>
            </w:r>
          </w:p>
        </w:tc>
        <w:tc>
          <w:tcPr>
            <w:tcW w:w="5247" w:type="dxa"/>
            <w:tcBorders>
              <w:top w:val="single" w:sz="4" w:space="0" w:color="000000"/>
              <w:left w:val="single" w:sz="4" w:space="0" w:color="000000"/>
              <w:bottom w:val="single" w:sz="4" w:space="0" w:color="000000"/>
            </w:tcBorders>
            <w:shd w:val="clear" w:color="auto" w:fill="auto"/>
          </w:tcPr>
          <w:p w:rsidR="00434599" w:rsidRPr="00B96689" w:rsidRDefault="00434599" w:rsidP="00B96689">
            <w:pPr>
              <w:rPr>
                <w:color w:val="000000"/>
                <w:shd w:val="clear" w:color="auto" w:fill="FFFFFF"/>
              </w:rPr>
            </w:pPr>
            <w:r w:rsidRPr="00B96689">
              <w:rPr>
                <w:color w:val="000000"/>
                <w:shd w:val="clear" w:color="auto" w:fill="FFFFFF"/>
              </w:rPr>
              <w:t>1.Алексея Николаевича Толстого, писателя, драматурга (1883- 1945).</w:t>
            </w:r>
          </w:p>
          <w:p w:rsidR="00434599" w:rsidRPr="00B96689" w:rsidRDefault="00434599" w:rsidP="00B96689">
            <w:r w:rsidRPr="00B96689">
              <w:t>2.</w:t>
            </w:r>
            <w:r w:rsidRPr="00B96689">
              <w:rPr>
                <w:rFonts w:ascii="Arial" w:hAnsi="Arial" w:cs="Arial"/>
                <w:color w:val="000000"/>
                <w:shd w:val="clear" w:color="auto" w:fill="FFFFFF"/>
              </w:rPr>
              <w:t xml:space="preserve"> </w:t>
            </w:r>
            <w:r w:rsidRPr="00B96689">
              <w:rPr>
                <w:color w:val="000000"/>
                <w:shd w:val="clear" w:color="auto" w:fill="FFFFFF"/>
              </w:rPr>
              <w:t>85 лет со дня рождения Владимира Семеновича Выс</w:t>
            </w:r>
            <w:r w:rsidR="00AE037C">
              <w:rPr>
                <w:color w:val="000000"/>
                <w:shd w:val="clear" w:color="auto" w:fill="FFFFFF"/>
              </w:rPr>
              <w:t>оцкого, поэта, актера (1938-1980</w:t>
            </w:r>
            <w:r w:rsidRPr="00B96689">
              <w:rPr>
                <w:color w:val="000000"/>
                <w:shd w:val="clear" w:color="auto" w:fill="FFFFFF"/>
              </w:rPr>
              <w:t>)</w:t>
            </w:r>
            <w:r>
              <w:rPr>
                <w:color w:val="000000"/>
                <w:shd w:val="clear" w:color="auto" w:fill="FFFFFF"/>
              </w:rPr>
              <w:t>.</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434599" w:rsidRPr="00B96689" w:rsidRDefault="00434599" w:rsidP="00423B02">
            <w:pPr>
              <w:spacing w:line="276" w:lineRule="auto"/>
            </w:pPr>
            <w:r w:rsidRPr="00B96689">
              <w:t>10.01</w:t>
            </w:r>
          </w:p>
          <w:p w:rsidR="00434599" w:rsidRPr="00B96689" w:rsidRDefault="00434599" w:rsidP="00423B02">
            <w:pPr>
              <w:spacing w:line="276" w:lineRule="auto"/>
            </w:pPr>
          </w:p>
          <w:p w:rsidR="00434599" w:rsidRPr="00B96689" w:rsidRDefault="00434599" w:rsidP="00423B02">
            <w:pPr>
              <w:spacing w:line="276" w:lineRule="auto"/>
            </w:pPr>
            <w:r w:rsidRPr="00B96689">
              <w:t>25.11</w:t>
            </w:r>
          </w:p>
          <w:p w:rsidR="00434599" w:rsidRPr="00B96689" w:rsidRDefault="00434599" w:rsidP="00423B02">
            <w:pPr>
              <w:spacing w:line="276" w:lineRule="auto"/>
            </w:pPr>
          </w:p>
        </w:tc>
        <w:tc>
          <w:tcPr>
            <w:tcW w:w="1701" w:type="dxa"/>
            <w:tcBorders>
              <w:top w:val="single" w:sz="4" w:space="0" w:color="000000"/>
              <w:left w:val="single" w:sz="4" w:space="0" w:color="auto"/>
              <w:bottom w:val="single" w:sz="4" w:space="0" w:color="000000"/>
            </w:tcBorders>
            <w:shd w:val="clear" w:color="auto" w:fill="auto"/>
          </w:tcPr>
          <w:p w:rsidR="00AE037C" w:rsidRDefault="00AE037C">
            <w:pPr>
              <w:spacing w:after="200" w:line="276" w:lineRule="auto"/>
              <w:jc w:val="left"/>
            </w:pPr>
          </w:p>
          <w:p w:rsidR="00434599" w:rsidRDefault="00AE037C">
            <w:pPr>
              <w:spacing w:after="200" w:line="276" w:lineRule="auto"/>
              <w:jc w:val="left"/>
            </w:pPr>
            <w:r>
              <w:t>8-11</w:t>
            </w:r>
          </w:p>
          <w:p w:rsidR="00434599" w:rsidRPr="00B96689" w:rsidRDefault="00434599" w:rsidP="00434599">
            <w:pPr>
              <w:spacing w:line="276" w:lineRule="auto"/>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E037C" w:rsidRDefault="00AE037C" w:rsidP="00AE037C">
            <w:pPr>
              <w:spacing w:line="276" w:lineRule="auto"/>
            </w:pPr>
            <w:r>
              <w:t>Педагог – организатор</w:t>
            </w:r>
          </w:p>
          <w:p w:rsidR="00434599" w:rsidRPr="00B96689" w:rsidRDefault="00AE037C" w:rsidP="00AE037C">
            <w:pPr>
              <w:spacing w:line="276" w:lineRule="auto"/>
            </w:pPr>
            <w:r w:rsidRPr="00225FBE">
              <w:t>классные руководители</w:t>
            </w:r>
            <w:proofErr w:type="gramStart"/>
            <w:r w:rsidRPr="00B96689">
              <w:t xml:space="preserve"> </w:t>
            </w:r>
            <w:r w:rsidR="00434599" w:rsidRPr="00B96689">
              <w:t>,</w:t>
            </w:r>
            <w:proofErr w:type="gramEnd"/>
          </w:p>
          <w:p w:rsidR="00434599" w:rsidRPr="00B96689" w:rsidRDefault="00434599" w:rsidP="00423B02">
            <w:pPr>
              <w:spacing w:line="276" w:lineRule="auto"/>
            </w:pPr>
            <w:r w:rsidRPr="00B96689">
              <w:t>Библиотекарь школы, учитель изобразительного искусства</w:t>
            </w:r>
          </w:p>
        </w:tc>
      </w:tr>
    </w:tbl>
    <w:p w:rsidR="001E4335" w:rsidRPr="00B96689" w:rsidRDefault="001E4335" w:rsidP="001E4335">
      <w:pPr>
        <w:spacing w:line="276" w:lineRule="auto"/>
        <w:rPr>
          <w:b/>
          <w:i/>
        </w:rPr>
      </w:pPr>
    </w:p>
    <w:p w:rsidR="00244DAB" w:rsidRDefault="00244DAB" w:rsidP="001E4335">
      <w:pPr>
        <w:spacing w:line="276" w:lineRule="auto"/>
        <w:rPr>
          <w:b/>
          <w:color w:val="FF0000"/>
        </w:rPr>
      </w:pPr>
    </w:p>
    <w:p w:rsidR="00244DAB" w:rsidRDefault="00244DAB" w:rsidP="001E4335">
      <w:pPr>
        <w:spacing w:line="276" w:lineRule="auto"/>
        <w:rPr>
          <w:b/>
          <w:color w:val="FF0000"/>
        </w:rPr>
      </w:pPr>
    </w:p>
    <w:p w:rsidR="001E4335" w:rsidRPr="00FC0D07" w:rsidRDefault="001E4335" w:rsidP="001E4335">
      <w:pPr>
        <w:spacing w:line="276" w:lineRule="auto"/>
        <w:rPr>
          <w:b/>
          <w:color w:val="FF0000"/>
        </w:rPr>
      </w:pPr>
      <w:r w:rsidRPr="00FC0D07">
        <w:rPr>
          <w:b/>
          <w:color w:val="FF0000"/>
        </w:rPr>
        <w:t>ФЕВРАЛЬ</w:t>
      </w:r>
    </w:p>
    <w:tbl>
      <w:tblPr>
        <w:tblW w:w="15452" w:type="dxa"/>
        <w:tblInd w:w="-318" w:type="dxa"/>
        <w:tblLayout w:type="fixed"/>
        <w:tblLook w:val="0000"/>
      </w:tblPr>
      <w:tblGrid>
        <w:gridCol w:w="3403"/>
        <w:gridCol w:w="6095"/>
        <w:gridCol w:w="1843"/>
        <w:gridCol w:w="992"/>
        <w:gridCol w:w="3119"/>
      </w:tblGrid>
      <w:tr w:rsidR="00535B47" w:rsidRPr="00225FBE" w:rsidTr="00244DAB">
        <w:trPr>
          <w:trHeight w:val="659"/>
        </w:trPr>
        <w:tc>
          <w:tcPr>
            <w:tcW w:w="3403" w:type="dxa"/>
            <w:tcBorders>
              <w:top w:val="single" w:sz="4" w:space="0" w:color="000000"/>
              <w:left w:val="single" w:sz="4" w:space="0" w:color="000000"/>
              <w:bottom w:val="single" w:sz="4" w:space="0" w:color="000000"/>
            </w:tcBorders>
          </w:tcPr>
          <w:p w:rsidR="00535B47" w:rsidRPr="00244DAB" w:rsidRDefault="00535B47" w:rsidP="00244DAB">
            <w:pPr>
              <w:jc w:val="center"/>
              <w:rPr>
                <w:b/>
                <w:color w:val="000000"/>
                <w:w w:val="0"/>
              </w:rPr>
            </w:pPr>
            <w:r w:rsidRPr="0053574C">
              <w:rPr>
                <w:b/>
                <w:color w:val="000000"/>
                <w:w w:val="0"/>
              </w:rPr>
              <w:lastRenderedPageBreak/>
              <w:t>Виды, формы и содержание деятельности</w:t>
            </w:r>
          </w:p>
        </w:tc>
        <w:tc>
          <w:tcPr>
            <w:tcW w:w="6095" w:type="dxa"/>
            <w:tcBorders>
              <w:top w:val="single" w:sz="4" w:space="0" w:color="000000"/>
              <w:left w:val="single" w:sz="4" w:space="0" w:color="000000"/>
              <w:bottom w:val="single" w:sz="4" w:space="0" w:color="000000"/>
            </w:tcBorders>
            <w:shd w:val="clear" w:color="auto" w:fill="auto"/>
          </w:tcPr>
          <w:p w:rsidR="00535B47" w:rsidRPr="00225FBE" w:rsidRDefault="00535B47" w:rsidP="00423B02">
            <w:pPr>
              <w:spacing w:line="276" w:lineRule="auto"/>
              <w:jc w:val="center"/>
              <w:rPr>
                <w:b/>
              </w:rPr>
            </w:pPr>
            <w:r w:rsidRPr="00225FBE">
              <w:rPr>
                <w:b/>
              </w:rPr>
              <w:t>Название мероприятия</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535B47">
            <w:pPr>
              <w:spacing w:line="276" w:lineRule="auto"/>
              <w:rPr>
                <w:b/>
              </w:rPr>
            </w:pPr>
            <w:r w:rsidRPr="00225FBE">
              <w:rPr>
                <w:b/>
              </w:rPr>
              <w:t>Дата проведения</w:t>
            </w:r>
          </w:p>
        </w:tc>
        <w:tc>
          <w:tcPr>
            <w:tcW w:w="992" w:type="dxa"/>
            <w:tcBorders>
              <w:top w:val="single" w:sz="4" w:space="0" w:color="000000"/>
              <w:left w:val="single" w:sz="4" w:space="0" w:color="auto"/>
              <w:bottom w:val="single" w:sz="4" w:space="0" w:color="000000"/>
            </w:tcBorders>
            <w:shd w:val="clear" w:color="auto" w:fill="auto"/>
          </w:tcPr>
          <w:p w:rsidR="00535B47" w:rsidRPr="00225FBE" w:rsidRDefault="00AE037C" w:rsidP="00535B47">
            <w:pPr>
              <w:spacing w:line="276" w:lineRule="auto"/>
              <w:rPr>
                <w:b/>
              </w:rPr>
            </w:pPr>
            <w:r>
              <w:rPr>
                <w:b/>
              </w:rPr>
              <w:t>Класс</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35B47" w:rsidRPr="00225FBE" w:rsidRDefault="00535B47" w:rsidP="00423B02">
            <w:pPr>
              <w:spacing w:line="276" w:lineRule="auto"/>
              <w:jc w:val="center"/>
            </w:pPr>
            <w:r w:rsidRPr="00225FBE">
              <w:rPr>
                <w:b/>
              </w:rPr>
              <w:t>Ответственный</w:t>
            </w:r>
          </w:p>
        </w:tc>
      </w:tr>
      <w:tr w:rsidR="00535B47" w:rsidRPr="00225FBE" w:rsidTr="00244DAB">
        <w:trPr>
          <w:trHeight w:val="3892"/>
        </w:trPr>
        <w:tc>
          <w:tcPr>
            <w:tcW w:w="3403" w:type="dxa"/>
            <w:tcBorders>
              <w:top w:val="single" w:sz="4" w:space="0" w:color="000000"/>
              <w:left w:val="single" w:sz="4" w:space="0" w:color="000000"/>
              <w:bottom w:val="single" w:sz="4" w:space="0" w:color="auto"/>
            </w:tcBorders>
          </w:tcPr>
          <w:p w:rsidR="00535B47" w:rsidRDefault="00535B47" w:rsidP="00423B02">
            <w:pPr>
              <w:tabs>
                <w:tab w:val="left" w:pos="851"/>
              </w:tabs>
              <w:jc w:val="center"/>
              <w:rPr>
                <w:b/>
                <w:iCs/>
                <w:w w:val="0"/>
              </w:rPr>
            </w:pPr>
            <w:r w:rsidRPr="00935B74">
              <w:rPr>
                <w:b/>
                <w:iCs/>
                <w:w w:val="0"/>
              </w:rPr>
              <w:t>Модуль «Детские общественные объединения»</w:t>
            </w:r>
          </w:p>
          <w:p w:rsidR="00535B47" w:rsidRPr="0053574C" w:rsidRDefault="00535B47" w:rsidP="00423B02">
            <w:pPr>
              <w:tabs>
                <w:tab w:val="left" w:pos="851"/>
              </w:tabs>
              <w:jc w:val="center"/>
              <w:rPr>
                <w:b/>
                <w:iCs/>
                <w:color w:val="000000"/>
                <w:w w:val="0"/>
              </w:rPr>
            </w:pPr>
            <w:r w:rsidRPr="0053574C">
              <w:rPr>
                <w:b/>
                <w:iCs/>
                <w:color w:val="000000"/>
                <w:w w:val="0"/>
              </w:rPr>
              <w:t>Модуль «Самоуправление»</w:t>
            </w:r>
          </w:p>
          <w:p w:rsidR="00535B47" w:rsidRPr="00A208AF" w:rsidRDefault="00535B47" w:rsidP="00423B02">
            <w:pPr>
              <w:tabs>
                <w:tab w:val="left" w:pos="851"/>
              </w:tabs>
              <w:jc w:val="center"/>
              <w:rPr>
                <w:b/>
                <w:iCs/>
                <w:w w:val="0"/>
              </w:rPr>
            </w:pPr>
          </w:p>
          <w:p w:rsidR="00535B47" w:rsidRPr="004A3BB6" w:rsidRDefault="00535B47" w:rsidP="00423B02"/>
        </w:tc>
        <w:tc>
          <w:tcPr>
            <w:tcW w:w="6095" w:type="dxa"/>
            <w:tcBorders>
              <w:top w:val="single" w:sz="4" w:space="0" w:color="000000"/>
              <w:left w:val="single" w:sz="4" w:space="0" w:color="000000"/>
              <w:bottom w:val="single" w:sz="4" w:space="0" w:color="auto"/>
            </w:tcBorders>
            <w:shd w:val="clear" w:color="auto" w:fill="auto"/>
          </w:tcPr>
          <w:p w:rsidR="00535B47" w:rsidRPr="00225FBE" w:rsidRDefault="00535B47" w:rsidP="00423B02">
            <w:pPr>
              <w:spacing w:line="276" w:lineRule="auto"/>
            </w:pPr>
            <w:r w:rsidRPr="00225FBE">
              <w:t>1. День разгрома советскими войсками немецко-фашистских вой</w:t>
            </w:r>
            <w:proofErr w:type="gramStart"/>
            <w:r w:rsidRPr="00225FBE">
              <w:t>ск в Ст</w:t>
            </w:r>
            <w:proofErr w:type="gramEnd"/>
            <w:r w:rsidRPr="00225FBE">
              <w:t>алинградской битве (1943 год).</w:t>
            </w:r>
          </w:p>
          <w:p w:rsidR="00535B47" w:rsidRPr="00225FBE" w:rsidRDefault="00535B47" w:rsidP="00423B02">
            <w:pPr>
              <w:spacing w:line="276" w:lineRule="auto"/>
            </w:pPr>
            <w:r w:rsidRPr="00225FBE">
              <w:t>2.День памяти юного героя-антифашиста.</w:t>
            </w:r>
            <w:r w:rsidRPr="00225FBE">
              <w:rPr>
                <w:b/>
              </w:rPr>
              <w:t xml:space="preserve"> </w:t>
            </w:r>
            <w:r w:rsidRPr="00225FBE">
              <w:t>Классный час «В память о юных героях».</w:t>
            </w:r>
          </w:p>
          <w:p w:rsidR="00535B47" w:rsidRPr="00225FBE" w:rsidRDefault="00535B47" w:rsidP="00423B02">
            <w:pPr>
              <w:spacing w:line="276" w:lineRule="auto"/>
            </w:pPr>
            <w:r w:rsidRPr="00225FBE">
              <w:t>3.Поздравление ветеранов и тружеников тыла на дому.</w:t>
            </w:r>
          </w:p>
          <w:p w:rsidR="00535B47" w:rsidRPr="00225FBE" w:rsidRDefault="00535B47" w:rsidP="00423B02">
            <w:pPr>
              <w:spacing w:line="276" w:lineRule="auto"/>
            </w:pPr>
            <w:r w:rsidRPr="00225FBE">
              <w:t>4. Посещение историк</w:t>
            </w:r>
            <w:r w:rsidR="00AE037C">
              <w:t>о-краеведческого музея</w:t>
            </w:r>
            <w:proofErr w:type="gramStart"/>
            <w:r w:rsidR="00AE037C">
              <w:t xml:space="preserve"> </w:t>
            </w:r>
            <w:r w:rsidRPr="00225FBE">
              <w:t>.</w:t>
            </w:r>
            <w:proofErr w:type="gramEnd"/>
          </w:p>
          <w:p w:rsidR="00535B47" w:rsidRPr="00225FBE" w:rsidRDefault="00535B47" w:rsidP="00423B02">
            <w:pPr>
              <w:spacing w:line="276" w:lineRule="auto"/>
            </w:pPr>
            <w:r w:rsidRPr="00225FBE">
              <w:t>5. День памяти о россиянах, исполнявших служебный долг за пределами Отечества.</w:t>
            </w:r>
            <w:r w:rsidR="00B21468">
              <w:rPr>
                <w:bCs/>
              </w:rPr>
              <w:t xml:space="preserve"> </w:t>
            </w:r>
          </w:p>
          <w:p w:rsidR="00535B47" w:rsidRDefault="00535B47" w:rsidP="00C070E0">
            <w:pPr>
              <w:spacing w:line="276" w:lineRule="auto"/>
              <w:ind w:right="318"/>
            </w:pPr>
            <w:r w:rsidRPr="00225FBE">
              <w:t>6.</w:t>
            </w:r>
            <w:r>
              <w:rPr>
                <w:rFonts w:ascii="Arial" w:hAnsi="Arial" w:cs="Arial"/>
                <w:color w:val="000000"/>
                <w:sz w:val="27"/>
                <w:szCs w:val="27"/>
                <w:shd w:val="clear" w:color="auto" w:fill="FFFFFF"/>
              </w:rPr>
              <w:t xml:space="preserve"> </w:t>
            </w:r>
            <w:r w:rsidR="00B21468">
              <w:t>Классный час</w:t>
            </w:r>
            <w:r w:rsidR="00B21468">
              <w:rPr>
                <w:bCs/>
              </w:rPr>
              <w:t>«23.02.1944г»</w:t>
            </w:r>
          </w:p>
          <w:p w:rsidR="00535B47" w:rsidRDefault="00535B47" w:rsidP="00C070E0">
            <w:pPr>
              <w:spacing w:line="276" w:lineRule="auto"/>
              <w:ind w:right="318"/>
            </w:pPr>
            <w:r>
              <w:t>7.</w:t>
            </w:r>
            <w:r w:rsidR="00B21468">
              <w:t xml:space="preserve">Классный час. Разговоры о </w:t>
            </w:r>
            <w:proofErr w:type="gramStart"/>
            <w:r w:rsidR="00B21468">
              <w:t>важном</w:t>
            </w:r>
            <w:proofErr w:type="gramEnd"/>
            <w:r w:rsidR="00B21468">
              <w:t>.</w:t>
            </w:r>
          </w:p>
          <w:p w:rsidR="00535B47" w:rsidRDefault="00535B47" w:rsidP="00C070E0">
            <w:pPr>
              <w:spacing w:line="276" w:lineRule="auto"/>
              <w:ind w:right="318"/>
            </w:pPr>
            <w:r>
              <w:t xml:space="preserve">8. </w:t>
            </w:r>
            <w:r w:rsidR="00B21468">
              <w:t xml:space="preserve">Классный час. Разговоры о </w:t>
            </w:r>
            <w:proofErr w:type="gramStart"/>
            <w:r w:rsidR="00B21468">
              <w:t>важном</w:t>
            </w:r>
            <w:proofErr w:type="gramEnd"/>
          </w:p>
          <w:p w:rsidR="00B21468" w:rsidRDefault="00535B47" w:rsidP="00AE037C">
            <w:pPr>
              <w:spacing w:line="276" w:lineRule="auto"/>
              <w:ind w:right="318"/>
            </w:pPr>
            <w:r>
              <w:t xml:space="preserve">9. </w:t>
            </w:r>
            <w:r w:rsidR="00B21468">
              <w:t xml:space="preserve">  Классный час. Разговоры о </w:t>
            </w:r>
            <w:proofErr w:type="gramStart"/>
            <w:r w:rsidR="00B21468">
              <w:t>важном</w:t>
            </w:r>
            <w:proofErr w:type="gramEnd"/>
            <w:r w:rsidR="00B21468">
              <w:t>.</w:t>
            </w:r>
          </w:p>
          <w:p w:rsidR="00535B47" w:rsidRPr="00225FBE" w:rsidRDefault="00B21468" w:rsidP="00AE037C">
            <w:pPr>
              <w:spacing w:line="276" w:lineRule="auto"/>
              <w:ind w:right="318"/>
            </w:pPr>
            <w:r>
              <w:t>10.</w:t>
            </w:r>
            <w:r w:rsidR="00535B47">
              <w:t xml:space="preserve">Классный час. Разговоры о </w:t>
            </w:r>
            <w:proofErr w:type="gramStart"/>
            <w:r w:rsidR="00535B47">
              <w:t>важном</w:t>
            </w:r>
            <w:proofErr w:type="gramEnd"/>
            <w:r w:rsidR="00535B47">
              <w:t>.</w:t>
            </w:r>
          </w:p>
        </w:tc>
        <w:tc>
          <w:tcPr>
            <w:tcW w:w="1843" w:type="dxa"/>
            <w:tcBorders>
              <w:top w:val="single" w:sz="4" w:space="0" w:color="000000"/>
              <w:left w:val="single" w:sz="4" w:space="0" w:color="000000"/>
              <w:bottom w:val="single" w:sz="4" w:space="0" w:color="auto"/>
              <w:right w:val="single" w:sz="4" w:space="0" w:color="auto"/>
            </w:tcBorders>
            <w:shd w:val="clear" w:color="auto" w:fill="auto"/>
          </w:tcPr>
          <w:p w:rsidR="00535B47" w:rsidRPr="00225FBE" w:rsidRDefault="00535B47" w:rsidP="00423B02">
            <w:pPr>
              <w:spacing w:line="276" w:lineRule="auto"/>
            </w:pPr>
            <w:r w:rsidRPr="00225FBE">
              <w:t>03.02</w:t>
            </w:r>
          </w:p>
          <w:p w:rsidR="00535B47" w:rsidRPr="00225FBE" w:rsidRDefault="00535B47" w:rsidP="00423B02">
            <w:pPr>
              <w:spacing w:line="276" w:lineRule="auto"/>
            </w:pPr>
          </w:p>
          <w:p w:rsidR="00535B47" w:rsidRPr="00225FBE" w:rsidRDefault="00535B47" w:rsidP="00423B02">
            <w:pPr>
              <w:spacing w:line="276" w:lineRule="auto"/>
            </w:pPr>
            <w:r w:rsidRPr="00225FBE">
              <w:t>08.02</w:t>
            </w:r>
          </w:p>
          <w:p w:rsidR="00535B47" w:rsidRPr="00225FBE" w:rsidRDefault="00535B47" w:rsidP="00423B02">
            <w:pPr>
              <w:spacing w:line="276" w:lineRule="auto"/>
            </w:pPr>
          </w:p>
          <w:p w:rsidR="00535B47" w:rsidRPr="00225FBE" w:rsidRDefault="00535B47" w:rsidP="00AE037C">
            <w:pPr>
              <w:spacing w:line="276" w:lineRule="auto"/>
            </w:pPr>
            <w:r w:rsidRPr="00225FBE">
              <w:t>18.02-22.02</w:t>
            </w:r>
          </w:p>
          <w:p w:rsidR="00535B47" w:rsidRPr="00225FBE" w:rsidRDefault="00535B47" w:rsidP="00AE037C">
            <w:r w:rsidRPr="00225FBE">
              <w:t>24.02</w:t>
            </w:r>
          </w:p>
          <w:p w:rsidR="00535B47" w:rsidRPr="00225FBE" w:rsidRDefault="00535B47" w:rsidP="00423B02">
            <w:pPr>
              <w:spacing w:line="276" w:lineRule="auto"/>
            </w:pPr>
            <w:r w:rsidRPr="00225FBE">
              <w:t>15.02</w:t>
            </w:r>
          </w:p>
          <w:p w:rsidR="00535B47" w:rsidRPr="00225FBE" w:rsidRDefault="00535B47" w:rsidP="00423B02">
            <w:pPr>
              <w:spacing w:line="276" w:lineRule="auto"/>
            </w:pPr>
          </w:p>
          <w:p w:rsidR="00B21468" w:rsidRDefault="00B21468" w:rsidP="00AE037C">
            <w:pPr>
              <w:spacing w:line="276" w:lineRule="auto"/>
            </w:pPr>
            <w:r>
              <w:t>22.02.</w:t>
            </w:r>
          </w:p>
          <w:p w:rsidR="00535B47" w:rsidRDefault="00535B47" w:rsidP="00AE037C">
            <w:pPr>
              <w:spacing w:line="276" w:lineRule="auto"/>
            </w:pPr>
            <w:r>
              <w:t>06</w:t>
            </w:r>
            <w:r w:rsidRPr="00225FBE">
              <w:t>.02</w:t>
            </w:r>
          </w:p>
          <w:p w:rsidR="00535B47" w:rsidRDefault="00535B47" w:rsidP="00423B02">
            <w:r>
              <w:t>13.02</w:t>
            </w:r>
          </w:p>
          <w:p w:rsidR="00535B47" w:rsidRDefault="00535B47" w:rsidP="00423B02">
            <w:r>
              <w:t>20.02</w:t>
            </w:r>
          </w:p>
          <w:p w:rsidR="00535B47" w:rsidRPr="00225FBE" w:rsidRDefault="00535B47" w:rsidP="00423B02">
            <w:r>
              <w:t>27.02</w:t>
            </w:r>
          </w:p>
        </w:tc>
        <w:tc>
          <w:tcPr>
            <w:tcW w:w="992" w:type="dxa"/>
            <w:tcBorders>
              <w:top w:val="single" w:sz="4" w:space="0" w:color="000000"/>
              <w:left w:val="single" w:sz="4" w:space="0" w:color="auto"/>
              <w:bottom w:val="single" w:sz="4" w:space="0" w:color="auto"/>
            </w:tcBorders>
            <w:shd w:val="clear" w:color="auto" w:fill="auto"/>
          </w:tcPr>
          <w:p w:rsidR="00535B47" w:rsidRDefault="00AE037C">
            <w:pPr>
              <w:spacing w:after="200" w:line="276" w:lineRule="auto"/>
              <w:jc w:val="left"/>
            </w:pPr>
            <w:r>
              <w:t>1-11</w:t>
            </w:r>
          </w:p>
          <w:p w:rsidR="00535B47" w:rsidRDefault="00AE037C">
            <w:pPr>
              <w:spacing w:after="200" w:line="276" w:lineRule="auto"/>
              <w:jc w:val="left"/>
            </w:pPr>
            <w:r>
              <w:t>1-11</w:t>
            </w:r>
          </w:p>
          <w:p w:rsidR="00535B47" w:rsidRDefault="00AE037C">
            <w:pPr>
              <w:spacing w:after="200" w:line="276" w:lineRule="auto"/>
              <w:jc w:val="left"/>
            </w:pPr>
            <w:r>
              <w:t>8-11</w:t>
            </w:r>
          </w:p>
          <w:p w:rsidR="00535B47" w:rsidRDefault="00AE037C">
            <w:pPr>
              <w:spacing w:after="200" w:line="276" w:lineRule="auto"/>
              <w:jc w:val="left"/>
            </w:pPr>
            <w:r>
              <w:t>1-11</w:t>
            </w:r>
          </w:p>
          <w:p w:rsidR="00535B47" w:rsidRDefault="00AE037C">
            <w:pPr>
              <w:spacing w:after="200" w:line="276" w:lineRule="auto"/>
              <w:jc w:val="left"/>
            </w:pPr>
            <w:r>
              <w:t>5-11</w:t>
            </w:r>
          </w:p>
          <w:p w:rsidR="00535B47" w:rsidRDefault="00AE037C">
            <w:pPr>
              <w:spacing w:after="200" w:line="276" w:lineRule="auto"/>
              <w:jc w:val="left"/>
            </w:pPr>
            <w:r>
              <w:t>1-11</w:t>
            </w:r>
          </w:p>
          <w:p w:rsidR="00535B47" w:rsidRPr="00225FBE" w:rsidRDefault="00535B47" w:rsidP="00535B47"/>
        </w:tc>
        <w:tc>
          <w:tcPr>
            <w:tcW w:w="3119" w:type="dxa"/>
            <w:tcBorders>
              <w:top w:val="single" w:sz="4" w:space="0" w:color="000000"/>
              <w:left w:val="single" w:sz="4" w:space="0" w:color="000000"/>
              <w:bottom w:val="single" w:sz="4" w:space="0" w:color="auto"/>
              <w:right w:val="single" w:sz="4" w:space="0" w:color="000000"/>
            </w:tcBorders>
            <w:shd w:val="clear" w:color="auto" w:fill="auto"/>
          </w:tcPr>
          <w:p w:rsidR="00535B47" w:rsidRPr="00225FBE" w:rsidRDefault="00AE037C" w:rsidP="00AE037C">
            <w:pPr>
              <w:spacing w:line="276" w:lineRule="auto"/>
            </w:pPr>
            <w:r>
              <w:t>Педагог – организатор</w:t>
            </w:r>
            <w:proofErr w:type="gramStart"/>
            <w:r>
              <w:t xml:space="preserve"> </w:t>
            </w:r>
            <w:r w:rsidR="00535B47" w:rsidRPr="00225FBE">
              <w:t>,</w:t>
            </w:r>
            <w:proofErr w:type="gramEnd"/>
          </w:p>
          <w:p w:rsidR="00535B47" w:rsidRPr="00225FBE" w:rsidRDefault="00535B47" w:rsidP="00423B02">
            <w:pPr>
              <w:spacing w:line="276" w:lineRule="auto"/>
            </w:pPr>
            <w:r w:rsidRPr="00225FBE">
              <w:t xml:space="preserve">классные руководители, </w:t>
            </w:r>
          </w:p>
          <w:p w:rsidR="00535B47" w:rsidRPr="00225FBE" w:rsidRDefault="00535B47" w:rsidP="00423B02">
            <w:r w:rsidRPr="00225FBE">
              <w:t>учитель истории</w:t>
            </w:r>
          </w:p>
        </w:tc>
      </w:tr>
      <w:tr w:rsidR="00535B47" w:rsidRPr="00225FBE" w:rsidTr="00244DAB">
        <w:tc>
          <w:tcPr>
            <w:tcW w:w="3403" w:type="dxa"/>
            <w:tcBorders>
              <w:top w:val="single" w:sz="4" w:space="0" w:color="auto"/>
              <w:left w:val="single" w:sz="4" w:space="0" w:color="000000"/>
              <w:bottom w:val="nil"/>
            </w:tcBorders>
          </w:tcPr>
          <w:p w:rsidR="00535B47" w:rsidRDefault="00535B47" w:rsidP="00423B02">
            <w:pPr>
              <w:tabs>
                <w:tab w:val="left" w:pos="851"/>
              </w:tabs>
              <w:jc w:val="center"/>
              <w:rPr>
                <w:b/>
                <w:w w:val="0"/>
              </w:rPr>
            </w:pPr>
            <w:r w:rsidRPr="000B726D">
              <w:rPr>
                <w:b/>
                <w:w w:val="0"/>
              </w:rPr>
              <w:t xml:space="preserve">Модуль </w:t>
            </w:r>
          </w:p>
          <w:p w:rsidR="00535B47" w:rsidRPr="00A208AF" w:rsidRDefault="00535B47" w:rsidP="00423B02">
            <w:pPr>
              <w:tabs>
                <w:tab w:val="left" w:pos="851"/>
              </w:tabs>
              <w:jc w:val="center"/>
              <w:rPr>
                <w:b/>
              </w:rPr>
            </w:pPr>
            <w:r w:rsidRPr="000B726D">
              <w:rPr>
                <w:b/>
              </w:rPr>
              <w:t>«Организация предметно-эстетической среды»</w:t>
            </w:r>
          </w:p>
          <w:p w:rsidR="00535B47" w:rsidRPr="00B21468" w:rsidRDefault="00535B47" w:rsidP="00B21468">
            <w:pPr>
              <w:jc w:val="center"/>
              <w:rPr>
                <w:b/>
                <w:iCs/>
                <w:color w:val="000000"/>
                <w:w w:val="0"/>
              </w:rPr>
            </w:pPr>
            <w:r w:rsidRPr="0053574C">
              <w:rPr>
                <w:b/>
                <w:iCs/>
                <w:color w:val="000000"/>
                <w:w w:val="0"/>
              </w:rPr>
              <w:t>Модуль «Ключевые общешкольные дела»</w:t>
            </w:r>
          </w:p>
        </w:tc>
        <w:tc>
          <w:tcPr>
            <w:tcW w:w="6095" w:type="dxa"/>
            <w:tcBorders>
              <w:top w:val="single" w:sz="4" w:space="0" w:color="auto"/>
              <w:left w:val="single" w:sz="4" w:space="0" w:color="000000"/>
              <w:bottom w:val="nil"/>
            </w:tcBorders>
            <w:shd w:val="clear" w:color="auto" w:fill="auto"/>
          </w:tcPr>
          <w:p w:rsidR="00535B47" w:rsidRPr="000F2259" w:rsidRDefault="00535B47" w:rsidP="00423B02">
            <w:pPr>
              <w:spacing w:line="276" w:lineRule="auto"/>
            </w:pPr>
            <w:r w:rsidRPr="000F2259">
              <w:rPr>
                <w:bCs/>
              </w:rPr>
              <w:t xml:space="preserve">1. </w:t>
            </w:r>
            <w:r w:rsidR="00B21468" w:rsidRPr="000F2259">
              <w:rPr>
                <w:bCs/>
              </w:rPr>
              <w:t>Всемирный день водно-болотных угодий.</w:t>
            </w:r>
          </w:p>
          <w:p w:rsidR="00535B47" w:rsidRPr="000F2259" w:rsidRDefault="00535B47" w:rsidP="00423B02">
            <w:pPr>
              <w:spacing w:line="276" w:lineRule="auto"/>
              <w:rPr>
                <w:lang w:eastAsia="ru-RU"/>
              </w:rPr>
            </w:pPr>
            <w:r w:rsidRPr="000F2259">
              <w:rPr>
                <w:bCs/>
              </w:rPr>
              <w:t>2.</w:t>
            </w:r>
            <w:r w:rsidR="00B21468" w:rsidRPr="000F2259">
              <w:rPr>
                <w:bCs/>
              </w:rPr>
              <w:t xml:space="preserve"> День защиты морских млекопитающих.</w:t>
            </w:r>
          </w:p>
          <w:p w:rsidR="00535B47" w:rsidRPr="000F2259" w:rsidRDefault="00535B47" w:rsidP="00423B02"/>
        </w:tc>
        <w:tc>
          <w:tcPr>
            <w:tcW w:w="1843" w:type="dxa"/>
            <w:tcBorders>
              <w:top w:val="single" w:sz="4" w:space="0" w:color="auto"/>
              <w:left w:val="single" w:sz="4" w:space="0" w:color="000000"/>
              <w:bottom w:val="nil"/>
              <w:right w:val="single" w:sz="4" w:space="0" w:color="auto"/>
            </w:tcBorders>
            <w:shd w:val="clear" w:color="auto" w:fill="auto"/>
          </w:tcPr>
          <w:p w:rsidR="00B21468" w:rsidRDefault="00B21468" w:rsidP="00423B02">
            <w:pPr>
              <w:spacing w:line="276" w:lineRule="auto"/>
            </w:pPr>
          </w:p>
          <w:p w:rsidR="00535B47" w:rsidRPr="000F2259" w:rsidRDefault="00535B47" w:rsidP="00423B02">
            <w:pPr>
              <w:spacing w:line="276" w:lineRule="auto"/>
            </w:pPr>
            <w:r w:rsidRPr="000F2259">
              <w:t>03.02</w:t>
            </w:r>
          </w:p>
          <w:p w:rsidR="00535B47" w:rsidRPr="000F2259" w:rsidRDefault="00535B47" w:rsidP="00423B02">
            <w:pPr>
              <w:spacing w:line="276" w:lineRule="auto"/>
            </w:pPr>
            <w:r w:rsidRPr="000F2259">
              <w:t>18.02</w:t>
            </w:r>
          </w:p>
          <w:p w:rsidR="00535B47" w:rsidRPr="000F2259" w:rsidRDefault="00535B47" w:rsidP="00423B02">
            <w:pPr>
              <w:spacing w:line="276" w:lineRule="auto"/>
            </w:pPr>
          </w:p>
        </w:tc>
        <w:tc>
          <w:tcPr>
            <w:tcW w:w="992" w:type="dxa"/>
            <w:tcBorders>
              <w:top w:val="single" w:sz="4" w:space="0" w:color="auto"/>
              <w:left w:val="single" w:sz="4" w:space="0" w:color="auto"/>
              <w:bottom w:val="nil"/>
            </w:tcBorders>
            <w:shd w:val="clear" w:color="auto" w:fill="auto"/>
          </w:tcPr>
          <w:p w:rsidR="00B21468" w:rsidRDefault="00B21468">
            <w:pPr>
              <w:spacing w:after="200" w:line="276" w:lineRule="auto"/>
              <w:jc w:val="left"/>
            </w:pPr>
          </w:p>
          <w:p w:rsidR="00535B47" w:rsidRPr="000F2259" w:rsidRDefault="00B21468" w:rsidP="00B21468">
            <w:pPr>
              <w:spacing w:after="200" w:line="276" w:lineRule="auto"/>
              <w:jc w:val="left"/>
            </w:pPr>
            <w:r>
              <w:t>1-11</w:t>
            </w:r>
          </w:p>
        </w:tc>
        <w:tc>
          <w:tcPr>
            <w:tcW w:w="3119" w:type="dxa"/>
            <w:tcBorders>
              <w:top w:val="single" w:sz="4" w:space="0" w:color="auto"/>
              <w:left w:val="single" w:sz="4" w:space="0" w:color="000000"/>
              <w:bottom w:val="nil"/>
              <w:right w:val="single" w:sz="4" w:space="0" w:color="000000"/>
            </w:tcBorders>
            <w:shd w:val="clear" w:color="auto" w:fill="auto"/>
          </w:tcPr>
          <w:p w:rsidR="00535B47" w:rsidRPr="000F2259" w:rsidRDefault="00AE037C" w:rsidP="00AE037C">
            <w:pPr>
              <w:spacing w:line="276" w:lineRule="auto"/>
            </w:pPr>
            <w:r>
              <w:t>К</w:t>
            </w:r>
            <w:r w:rsidRPr="00225FBE">
              <w:t>лассные руководители</w:t>
            </w:r>
            <w:r w:rsidR="00535B47" w:rsidRPr="000F2259">
              <w:t>,</w:t>
            </w:r>
          </w:p>
          <w:p w:rsidR="00535B47" w:rsidRPr="000F2259" w:rsidRDefault="00535B47" w:rsidP="00423B02">
            <w:pPr>
              <w:spacing w:line="276" w:lineRule="auto"/>
            </w:pPr>
            <w:r w:rsidRPr="000F2259">
              <w:t>учитель биологии</w:t>
            </w:r>
          </w:p>
        </w:tc>
      </w:tr>
      <w:tr w:rsidR="00535B47" w:rsidRPr="00225FBE" w:rsidTr="00244DAB">
        <w:trPr>
          <w:trHeight w:val="876"/>
        </w:trPr>
        <w:tc>
          <w:tcPr>
            <w:tcW w:w="3403" w:type="dxa"/>
            <w:tcBorders>
              <w:top w:val="single" w:sz="4" w:space="0" w:color="000000"/>
              <w:left w:val="single" w:sz="4" w:space="0" w:color="000000"/>
              <w:bottom w:val="single" w:sz="4" w:space="0" w:color="000000"/>
            </w:tcBorders>
          </w:tcPr>
          <w:p w:rsidR="00535B47" w:rsidRDefault="00535B47" w:rsidP="00423B02">
            <w:pPr>
              <w:jc w:val="center"/>
              <w:rPr>
                <w:b/>
                <w:color w:val="000000"/>
                <w:w w:val="0"/>
              </w:rPr>
            </w:pPr>
            <w:r w:rsidRPr="0053574C">
              <w:rPr>
                <w:b/>
                <w:color w:val="000000"/>
                <w:w w:val="0"/>
              </w:rPr>
              <w:t xml:space="preserve">Модуль </w:t>
            </w:r>
          </w:p>
          <w:p w:rsidR="00535B47" w:rsidRPr="00B21468" w:rsidRDefault="00535B47" w:rsidP="00B21468">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tc>
        <w:tc>
          <w:tcPr>
            <w:tcW w:w="6095" w:type="dxa"/>
            <w:tcBorders>
              <w:top w:val="single" w:sz="4" w:space="0" w:color="000000"/>
              <w:left w:val="single" w:sz="4" w:space="0" w:color="000000"/>
              <w:bottom w:val="single" w:sz="4" w:space="0" w:color="000000"/>
            </w:tcBorders>
            <w:shd w:val="clear" w:color="auto" w:fill="auto"/>
          </w:tcPr>
          <w:p w:rsidR="00535B47" w:rsidRPr="00225FBE" w:rsidRDefault="00535B47" w:rsidP="00423B02">
            <w:pPr>
              <w:spacing w:line="276" w:lineRule="auto"/>
            </w:pPr>
            <w:r w:rsidRPr="00225FBE">
              <w:t>1. День здоровья «Здоровая нация в твоих руках».</w:t>
            </w:r>
          </w:p>
          <w:p w:rsidR="00535B47" w:rsidRPr="00225FBE" w:rsidRDefault="00535B47" w:rsidP="00423B02">
            <w:pPr>
              <w:spacing w:line="276" w:lineRule="auto"/>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pPr>
            <w:r w:rsidRPr="00225FBE">
              <w:t>17.02</w:t>
            </w:r>
          </w:p>
          <w:p w:rsidR="00535B47" w:rsidRPr="00225FBE" w:rsidRDefault="00535B47" w:rsidP="00423B02">
            <w:pPr>
              <w:spacing w:line="276" w:lineRule="auto"/>
            </w:pPr>
          </w:p>
          <w:p w:rsidR="00535B47" w:rsidRPr="00225FBE" w:rsidRDefault="00535B47" w:rsidP="00423B02">
            <w:pPr>
              <w:spacing w:line="276" w:lineRule="auto"/>
            </w:pPr>
          </w:p>
        </w:tc>
        <w:tc>
          <w:tcPr>
            <w:tcW w:w="992" w:type="dxa"/>
            <w:tcBorders>
              <w:top w:val="single" w:sz="4" w:space="0" w:color="000000"/>
              <w:left w:val="single" w:sz="4" w:space="0" w:color="auto"/>
              <w:bottom w:val="single" w:sz="4" w:space="0" w:color="000000"/>
            </w:tcBorders>
            <w:shd w:val="clear" w:color="auto" w:fill="auto"/>
          </w:tcPr>
          <w:p w:rsidR="00535B47" w:rsidRPr="00225FBE" w:rsidRDefault="00B21468" w:rsidP="00B21468">
            <w:pPr>
              <w:spacing w:after="200" w:line="276" w:lineRule="auto"/>
              <w:jc w:val="left"/>
            </w:pPr>
            <w:r>
              <w:t>1-11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35B47" w:rsidRPr="00DC1DF1" w:rsidRDefault="00535B47" w:rsidP="00423B02">
            <w:pPr>
              <w:spacing w:line="276" w:lineRule="auto"/>
            </w:pPr>
            <w:r w:rsidRPr="00DC1DF1">
              <w:rPr>
                <w:sz w:val="22"/>
                <w:szCs w:val="22"/>
              </w:rPr>
              <w:t>Учитель  физкультуры</w:t>
            </w:r>
          </w:p>
          <w:p w:rsidR="00535B47" w:rsidRPr="00225FBE" w:rsidRDefault="00535B47" w:rsidP="00423B02">
            <w:pPr>
              <w:spacing w:line="276" w:lineRule="auto"/>
            </w:pPr>
          </w:p>
        </w:tc>
      </w:tr>
      <w:tr w:rsidR="00535B47" w:rsidRPr="008578C3" w:rsidTr="00244DAB">
        <w:tc>
          <w:tcPr>
            <w:tcW w:w="3403" w:type="dxa"/>
            <w:tcBorders>
              <w:top w:val="single" w:sz="4" w:space="0" w:color="000000"/>
              <w:left w:val="single" w:sz="4" w:space="0" w:color="000000"/>
              <w:bottom w:val="single" w:sz="4" w:space="0" w:color="000000"/>
            </w:tcBorders>
          </w:tcPr>
          <w:p w:rsidR="00535B47" w:rsidRPr="004A3BB6" w:rsidRDefault="00535B47" w:rsidP="00423B02">
            <w:pPr>
              <w:tabs>
                <w:tab w:val="left" w:pos="851"/>
              </w:tabs>
              <w:jc w:val="center"/>
              <w:rPr>
                <w:b/>
                <w:iCs/>
                <w:w w:val="0"/>
              </w:rPr>
            </w:pPr>
            <w:r w:rsidRPr="00022F74">
              <w:rPr>
                <w:b/>
                <w:iCs/>
                <w:w w:val="0"/>
              </w:rPr>
              <w:t>Модуль «Профориентация»</w:t>
            </w:r>
          </w:p>
          <w:p w:rsidR="00535B47" w:rsidRDefault="00535B47" w:rsidP="00423B02">
            <w:pPr>
              <w:jc w:val="center"/>
              <w:rPr>
                <w:b/>
                <w:iCs/>
                <w:color w:val="000000"/>
                <w:w w:val="0"/>
              </w:rPr>
            </w:pPr>
            <w:r w:rsidRPr="0053574C">
              <w:rPr>
                <w:b/>
                <w:iCs/>
                <w:color w:val="000000"/>
                <w:w w:val="0"/>
              </w:rPr>
              <w:t>Модуль</w:t>
            </w:r>
          </w:p>
          <w:p w:rsidR="00535B47" w:rsidRPr="00B21468" w:rsidRDefault="00535B47" w:rsidP="00B21468">
            <w:pPr>
              <w:jc w:val="center"/>
              <w:rPr>
                <w:b/>
                <w:iCs/>
                <w:color w:val="000000"/>
                <w:w w:val="0"/>
              </w:rPr>
            </w:pPr>
            <w:r w:rsidRPr="0053574C">
              <w:rPr>
                <w:b/>
                <w:iCs/>
                <w:color w:val="000000"/>
                <w:w w:val="0"/>
              </w:rPr>
              <w:t xml:space="preserve"> «Классное руководство»</w:t>
            </w:r>
          </w:p>
        </w:tc>
        <w:tc>
          <w:tcPr>
            <w:tcW w:w="6095" w:type="dxa"/>
            <w:tcBorders>
              <w:top w:val="single" w:sz="4" w:space="0" w:color="000000"/>
              <w:left w:val="single" w:sz="4" w:space="0" w:color="000000"/>
              <w:bottom w:val="single" w:sz="4" w:space="0" w:color="000000"/>
            </w:tcBorders>
            <w:shd w:val="clear" w:color="auto" w:fill="auto"/>
          </w:tcPr>
          <w:p w:rsidR="00535B47" w:rsidRPr="00225FBE" w:rsidRDefault="00535B47" w:rsidP="00423B02">
            <w:pPr>
              <w:spacing w:line="276" w:lineRule="auto"/>
            </w:pPr>
            <w:r w:rsidRPr="00225FBE">
              <w:t>1.</w:t>
            </w:r>
            <w:r w:rsidRPr="00225FBE">
              <w:rPr>
                <w:lang w:eastAsia="ru-RU"/>
              </w:rPr>
              <w:t>Конкурсная программа к 23 февраля.</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pPr>
            <w:r w:rsidRPr="00225FBE">
              <w:t>22.02</w:t>
            </w:r>
          </w:p>
        </w:tc>
        <w:tc>
          <w:tcPr>
            <w:tcW w:w="992" w:type="dxa"/>
            <w:tcBorders>
              <w:top w:val="single" w:sz="4" w:space="0" w:color="000000"/>
              <w:left w:val="single" w:sz="4" w:space="0" w:color="auto"/>
              <w:bottom w:val="single" w:sz="4" w:space="0" w:color="000000"/>
            </w:tcBorders>
            <w:shd w:val="clear" w:color="auto" w:fill="auto"/>
          </w:tcPr>
          <w:p w:rsidR="00535B47" w:rsidRDefault="00244DAB">
            <w:pPr>
              <w:spacing w:after="200" w:line="276" w:lineRule="auto"/>
              <w:jc w:val="left"/>
            </w:pPr>
            <w:r>
              <w:t>9-11</w:t>
            </w:r>
          </w:p>
          <w:p w:rsidR="00535B47" w:rsidRPr="00225FBE" w:rsidRDefault="00535B47" w:rsidP="00423B02">
            <w:pPr>
              <w:spacing w:line="276" w:lineRule="auto"/>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21468" w:rsidRDefault="00B21468" w:rsidP="00B21468">
            <w:pPr>
              <w:spacing w:line="276" w:lineRule="auto"/>
            </w:pPr>
            <w:r>
              <w:t>Педагог – организатор,</w:t>
            </w:r>
          </w:p>
          <w:p w:rsidR="00535B47" w:rsidRPr="008578C3" w:rsidRDefault="00B21468" w:rsidP="00B21468">
            <w:pPr>
              <w:spacing w:line="276" w:lineRule="auto"/>
            </w:pPr>
            <w:r w:rsidRPr="00225FBE">
              <w:t>классные руководители</w:t>
            </w:r>
            <w:r w:rsidR="00535B47" w:rsidRPr="008578C3">
              <w:rPr>
                <w:sz w:val="22"/>
                <w:szCs w:val="22"/>
              </w:rPr>
              <w:t xml:space="preserve"> </w:t>
            </w:r>
          </w:p>
        </w:tc>
      </w:tr>
      <w:tr w:rsidR="00535B47" w:rsidRPr="00225FBE" w:rsidTr="00244DAB">
        <w:tc>
          <w:tcPr>
            <w:tcW w:w="3403" w:type="dxa"/>
            <w:tcBorders>
              <w:top w:val="single" w:sz="4" w:space="0" w:color="000000"/>
              <w:left w:val="single" w:sz="4" w:space="0" w:color="000000"/>
              <w:bottom w:val="single" w:sz="4" w:space="0" w:color="000000"/>
            </w:tcBorders>
          </w:tcPr>
          <w:p w:rsidR="00535B47" w:rsidRDefault="00535B47" w:rsidP="00423B02">
            <w:pPr>
              <w:spacing w:line="276" w:lineRule="auto"/>
              <w:jc w:val="center"/>
              <w:rPr>
                <w:b/>
                <w:color w:val="000000"/>
                <w:w w:val="0"/>
              </w:rPr>
            </w:pPr>
            <w:r w:rsidRPr="0053574C">
              <w:rPr>
                <w:b/>
                <w:color w:val="000000"/>
                <w:w w:val="0"/>
              </w:rPr>
              <w:t>Модуль «Школьный урок»</w:t>
            </w:r>
          </w:p>
          <w:p w:rsidR="00535B47" w:rsidRPr="00244DAB" w:rsidRDefault="00535B47" w:rsidP="00244DAB">
            <w:pPr>
              <w:jc w:val="center"/>
              <w:rPr>
                <w:b/>
                <w:iCs/>
                <w:color w:val="000000"/>
                <w:w w:val="0"/>
              </w:rPr>
            </w:pPr>
            <w:r w:rsidRPr="0053574C">
              <w:rPr>
                <w:b/>
                <w:iCs/>
                <w:color w:val="000000"/>
                <w:w w:val="0"/>
              </w:rPr>
              <w:t>Модуль «Ключевые общешкольные дела»</w:t>
            </w:r>
          </w:p>
        </w:tc>
        <w:tc>
          <w:tcPr>
            <w:tcW w:w="6095" w:type="dxa"/>
            <w:tcBorders>
              <w:top w:val="single" w:sz="4" w:space="0" w:color="000000"/>
              <w:left w:val="single" w:sz="4" w:space="0" w:color="000000"/>
              <w:bottom w:val="single" w:sz="4" w:space="0" w:color="000000"/>
            </w:tcBorders>
            <w:shd w:val="clear" w:color="auto" w:fill="auto"/>
          </w:tcPr>
          <w:p w:rsidR="00535B47" w:rsidRDefault="00535B47" w:rsidP="00C070E0">
            <w:pPr>
              <w:spacing w:line="276" w:lineRule="auto"/>
              <w:rPr>
                <w:color w:val="000000"/>
                <w:shd w:val="clear" w:color="auto" w:fill="FFFFFF"/>
              </w:rPr>
            </w:pPr>
            <w:r w:rsidRPr="00225FBE">
              <w:t>1.</w:t>
            </w:r>
            <w:r w:rsidRPr="00225FBE">
              <w:rPr>
                <w:lang w:eastAsia="ru-RU"/>
              </w:rPr>
              <w:t xml:space="preserve"> </w:t>
            </w:r>
            <w:r w:rsidRPr="00C070E0">
              <w:rPr>
                <w:color w:val="000000"/>
                <w:shd w:val="clear" w:color="auto" w:fill="FFFFFF"/>
              </w:rPr>
              <w:t>150 лет со дня рождения Михаила Михайловича Пришвина, писателя (1873- 1954)</w:t>
            </w:r>
            <w:r>
              <w:rPr>
                <w:color w:val="000000"/>
                <w:shd w:val="clear" w:color="auto" w:fill="FFFFFF"/>
              </w:rPr>
              <w:t>.</w:t>
            </w:r>
          </w:p>
          <w:p w:rsidR="00535B47" w:rsidRPr="008578C3" w:rsidRDefault="00535B47" w:rsidP="00C070E0">
            <w:pPr>
              <w:spacing w:line="276" w:lineRule="auto"/>
              <w:rPr>
                <w:lang w:eastAsia="ru-RU"/>
              </w:rPr>
            </w:pPr>
            <w:r>
              <w:rPr>
                <w:lang w:eastAsia="ru-RU"/>
              </w:rPr>
              <w:t>2.</w:t>
            </w:r>
            <w:r>
              <w:rPr>
                <w:rFonts w:ascii="Arial" w:hAnsi="Arial" w:cs="Arial"/>
                <w:color w:val="000000"/>
                <w:sz w:val="27"/>
                <w:szCs w:val="27"/>
                <w:shd w:val="clear" w:color="auto" w:fill="FFFFFF"/>
              </w:rPr>
              <w:t xml:space="preserve"> </w:t>
            </w:r>
            <w:r w:rsidRPr="00C070E0">
              <w:rPr>
                <w:color w:val="000000"/>
                <w:shd w:val="clear" w:color="auto" w:fill="FFFFFF"/>
              </w:rPr>
              <w:t>240 лет со дня рождения Василия Андреевича Жуковского, поэта, переводчика (1783- 1852)</w:t>
            </w:r>
            <w:r>
              <w:rPr>
                <w:color w:val="000000"/>
                <w:shd w:val="clear" w:color="auto" w:fill="FFFFFF"/>
              </w:rPr>
              <w:t>.</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pPr>
            <w:r>
              <w:t>0</w:t>
            </w:r>
            <w:r w:rsidRPr="00225FBE">
              <w:t>4.02</w:t>
            </w:r>
          </w:p>
          <w:p w:rsidR="00535B47" w:rsidRPr="00225FBE" w:rsidRDefault="00535B47" w:rsidP="00423B02">
            <w:pPr>
              <w:spacing w:line="276" w:lineRule="auto"/>
            </w:pPr>
          </w:p>
          <w:p w:rsidR="00535B47" w:rsidRPr="008578C3" w:rsidRDefault="00535B47" w:rsidP="00C070E0">
            <w:pPr>
              <w:spacing w:line="276" w:lineRule="auto"/>
            </w:pPr>
            <w:r>
              <w:t>09.02</w:t>
            </w:r>
          </w:p>
        </w:tc>
        <w:tc>
          <w:tcPr>
            <w:tcW w:w="992" w:type="dxa"/>
            <w:tcBorders>
              <w:top w:val="single" w:sz="4" w:space="0" w:color="000000"/>
              <w:left w:val="single" w:sz="4" w:space="0" w:color="auto"/>
              <w:bottom w:val="single" w:sz="4" w:space="0" w:color="000000"/>
            </w:tcBorders>
            <w:shd w:val="clear" w:color="auto" w:fill="auto"/>
          </w:tcPr>
          <w:p w:rsidR="00535B47" w:rsidRDefault="00244DAB">
            <w:pPr>
              <w:spacing w:after="200" w:line="276" w:lineRule="auto"/>
              <w:jc w:val="left"/>
            </w:pPr>
            <w:r>
              <w:t>1-4</w:t>
            </w:r>
          </w:p>
          <w:p w:rsidR="00535B47" w:rsidRDefault="00244DAB">
            <w:pPr>
              <w:spacing w:after="200" w:line="276" w:lineRule="auto"/>
              <w:jc w:val="left"/>
            </w:pPr>
            <w:r>
              <w:t>5-7</w:t>
            </w:r>
          </w:p>
          <w:p w:rsidR="00535B47" w:rsidRPr="008578C3" w:rsidRDefault="00535B47" w:rsidP="00535B47">
            <w:pPr>
              <w:spacing w:line="276" w:lineRule="auto"/>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35B47" w:rsidRPr="00225FBE" w:rsidRDefault="00B21468" w:rsidP="00423B02">
            <w:pPr>
              <w:snapToGrid w:val="0"/>
              <w:spacing w:line="276" w:lineRule="auto"/>
            </w:pPr>
            <w:r>
              <w:t xml:space="preserve"> </w:t>
            </w:r>
            <w:r w:rsidR="00244DAB">
              <w:t>К</w:t>
            </w:r>
            <w:r w:rsidRPr="00225FBE">
              <w:t>лассные руководители</w:t>
            </w:r>
            <w:proofErr w:type="gramStart"/>
            <w:r>
              <w:t xml:space="preserve"> </w:t>
            </w:r>
            <w:r w:rsidR="00535B47" w:rsidRPr="00225FBE">
              <w:t>,</w:t>
            </w:r>
            <w:proofErr w:type="gramEnd"/>
            <w:r w:rsidR="00535B47" w:rsidRPr="00225FBE">
              <w:t xml:space="preserve"> библиотекарь школы</w:t>
            </w:r>
          </w:p>
          <w:p w:rsidR="00535B47" w:rsidRPr="00225FBE" w:rsidRDefault="00535B47" w:rsidP="00423B02">
            <w:pPr>
              <w:spacing w:line="276" w:lineRule="auto"/>
            </w:pPr>
          </w:p>
        </w:tc>
      </w:tr>
    </w:tbl>
    <w:p w:rsidR="00535B47" w:rsidRDefault="00535B47" w:rsidP="001E4335">
      <w:pPr>
        <w:spacing w:line="276" w:lineRule="auto"/>
        <w:rPr>
          <w:b/>
          <w:color w:val="FF0000"/>
        </w:rPr>
      </w:pPr>
    </w:p>
    <w:p w:rsidR="001E4335" w:rsidRPr="00FC0D07" w:rsidRDefault="001E4335" w:rsidP="001E4335">
      <w:pPr>
        <w:spacing w:line="276" w:lineRule="auto"/>
        <w:rPr>
          <w:b/>
          <w:color w:val="FF0000"/>
        </w:rPr>
      </w:pPr>
      <w:r w:rsidRPr="00FC0D07">
        <w:rPr>
          <w:b/>
          <w:color w:val="FF0000"/>
        </w:rPr>
        <w:t>МАРТ</w:t>
      </w:r>
    </w:p>
    <w:tbl>
      <w:tblPr>
        <w:tblW w:w="15027" w:type="dxa"/>
        <w:tblInd w:w="-318" w:type="dxa"/>
        <w:tblLayout w:type="fixed"/>
        <w:tblLook w:val="0000"/>
      </w:tblPr>
      <w:tblGrid>
        <w:gridCol w:w="3261"/>
        <w:gridCol w:w="5954"/>
        <w:gridCol w:w="1559"/>
        <w:gridCol w:w="1559"/>
        <w:gridCol w:w="2694"/>
      </w:tblGrid>
      <w:tr w:rsidR="00535B47" w:rsidRPr="00225FBE" w:rsidTr="00244DAB">
        <w:trPr>
          <w:trHeight w:val="801"/>
        </w:trPr>
        <w:tc>
          <w:tcPr>
            <w:tcW w:w="3261" w:type="dxa"/>
            <w:tcBorders>
              <w:top w:val="single" w:sz="4" w:space="0" w:color="000000"/>
              <w:left w:val="single" w:sz="4" w:space="0" w:color="000000"/>
              <w:bottom w:val="single" w:sz="4" w:space="0" w:color="000000"/>
            </w:tcBorders>
            <w:shd w:val="clear" w:color="auto" w:fill="auto"/>
          </w:tcPr>
          <w:p w:rsidR="00535B47" w:rsidRPr="00244DAB" w:rsidRDefault="00535B47" w:rsidP="00244DAB">
            <w:pPr>
              <w:jc w:val="center"/>
              <w:rPr>
                <w:b/>
                <w:color w:val="000000"/>
                <w:w w:val="0"/>
              </w:rPr>
            </w:pPr>
            <w:r w:rsidRPr="0053574C">
              <w:rPr>
                <w:b/>
                <w:color w:val="000000"/>
                <w:w w:val="0"/>
              </w:rPr>
              <w:lastRenderedPageBreak/>
              <w:t>Виды, формы и содержание деятельности</w:t>
            </w:r>
          </w:p>
        </w:tc>
        <w:tc>
          <w:tcPr>
            <w:tcW w:w="5954" w:type="dxa"/>
            <w:tcBorders>
              <w:top w:val="single" w:sz="4" w:space="0" w:color="000000"/>
              <w:left w:val="single" w:sz="4" w:space="0" w:color="000000"/>
              <w:bottom w:val="single" w:sz="4" w:space="0" w:color="000000"/>
            </w:tcBorders>
            <w:shd w:val="clear" w:color="auto" w:fill="auto"/>
          </w:tcPr>
          <w:p w:rsidR="00535B47" w:rsidRPr="00225FBE" w:rsidRDefault="00535B47" w:rsidP="00423B02">
            <w:pPr>
              <w:spacing w:line="276" w:lineRule="auto"/>
              <w:jc w:val="center"/>
              <w:rPr>
                <w:b/>
              </w:rPr>
            </w:pPr>
            <w:r w:rsidRPr="00225FBE">
              <w:rPr>
                <w:b/>
              </w:rPr>
              <w:t>Название мероприятия</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jc w:val="center"/>
              <w:rPr>
                <w:b/>
              </w:rPr>
            </w:pPr>
            <w:r w:rsidRPr="00225FBE">
              <w:rPr>
                <w:b/>
              </w:rPr>
              <w:t>Дата</w:t>
            </w:r>
          </w:p>
          <w:p w:rsidR="00535B47" w:rsidRPr="00225FBE" w:rsidRDefault="00535B47" w:rsidP="00423B02">
            <w:pPr>
              <w:spacing w:line="276" w:lineRule="auto"/>
              <w:jc w:val="center"/>
              <w:rPr>
                <w:b/>
              </w:rPr>
            </w:pPr>
            <w:r w:rsidRPr="00225FBE">
              <w:rPr>
                <w:b/>
              </w:rPr>
              <w:t>проведения</w:t>
            </w:r>
          </w:p>
        </w:tc>
        <w:tc>
          <w:tcPr>
            <w:tcW w:w="1559" w:type="dxa"/>
            <w:tcBorders>
              <w:top w:val="single" w:sz="4" w:space="0" w:color="000000"/>
              <w:left w:val="single" w:sz="4" w:space="0" w:color="auto"/>
              <w:bottom w:val="single" w:sz="4" w:space="0" w:color="000000"/>
            </w:tcBorders>
            <w:shd w:val="clear" w:color="auto" w:fill="auto"/>
          </w:tcPr>
          <w:p w:rsidR="00535B47" w:rsidRPr="00225FBE" w:rsidRDefault="00244DAB" w:rsidP="00423B02">
            <w:pPr>
              <w:spacing w:line="276" w:lineRule="auto"/>
              <w:jc w:val="center"/>
              <w:rPr>
                <w:b/>
              </w:rPr>
            </w:pPr>
            <w:r>
              <w:rPr>
                <w:b/>
              </w:rPr>
              <w:t>Класс</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35B47" w:rsidRPr="00225FBE" w:rsidRDefault="00535B47" w:rsidP="00423B02">
            <w:pPr>
              <w:spacing w:line="276" w:lineRule="auto"/>
              <w:jc w:val="center"/>
            </w:pPr>
            <w:r w:rsidRPr="00225FBE">
              <w:rPr>
                <w:b/>
              </w:rPr>
              <w:t>Ответственный</w:t>
            </w:r>
          </w:p>
        </w:tc>
      </w:tr>
      <w:tr w:rsidR="00535B47" w:rsidRPr="00225FBE" w:rsidTr="00260FAE">
        <w:trPr>
          <w:trHeight w:val="1548"/>
        </w:trPr>
        <w:tc>
          <w:tcPr>
            <w:tcW w:w="3261" w:type="dxa"/>
            <w:tcBorders>
              <w:top w:val="single" w:sz="4" w:space="0" w:color="000000"/>
              <w:left w:val="single" w:sz="4" w:space="0" w:color="000000"/>
            </w:tcBorders>
            <w:shd w:val="clear" w:color="auto" w:fill="auto"/>
          </w:tcPr>
          <w:p w:rsidR="00535B47" w:rsidRDefault="00535B47" w:rsidP="00423B02">
            <w:pPr>
              <w:tabs>
                <w:tab w:val="left" w:pos="851"/>
              </w:tabs>
              <w:jc w:val="center"/>
              <w:rPr>
                <w:b/>
                <w:iCs/>
                <w:w w:val="0"/>
              </w:rPr>
            </w:pPr>
            <w:r w:rsidRPr="00935B74">
              <w:rPr>
                <w:b/>
                <w:iCs/>
                <w:w w:val="0"/>
              </w:rPr>
              <w:t>Модуль «Детские общественные объединения»</w:t>
            </w:r>
          </w:p>
          <w:p w:rsidR="00535B47" w:rsidRPr="0053574C" w:rsidRDefault="00535B47" w:rsidP="00423B02">
            <w:pPr>
              <w:tabs>
                <w:tab w:val="left" w:pos="851"/>
              </w:tabs>
              <w:jc w:val="center"/>
              <w:rPr>
                <w:b/>
                <w:iCs/>
                <w:color w:val="000000"/>
                <w:w w:val="0"/>
              </w:rPr>
            </w:pPr>
            <w:r w:rsidRPr="0053574C">
              <w:rPr>
                <w:b/>
                <w:iCs/>
                <w:color w:val="000000"/>
                <w:w w:val="0"/>
              </w:rPr>
              <w:t>Модуль «Самоуправление»</w:t>
            </w:r>
          </w:p>
          <w:p w:rsidR="00535B47" w:rsidRPr="004A3BB6" w:rsidRDefault="00535B47" w:rsidP="00423B02"/>
        </w:tc>
        <w:tc>
          <w:tcPr>
            <w:tcW w:w="5954" w:type="dxa"/>
            <w:tcBorders>
              <w:top w:val="single" w:sz="4" w:space="0" w:color="000000"/>
              <w:left w:val="single" w:sz="4" w:space="0" w:color="000000"/>
            </w:tcBorders>
            <w:shd w:val="clear" w:color="auto" w:fill="auto"/>
          </w:tcPr>
          <w:p w:rsidR="00535B47" w:rsidRPr="00225FBE" w:rsidRDefault="00244DAB" w:rsidP="00423B02">
            <w:pPr>
              <w:spacing w:line="276" w:lineRule="auto"/>
              <w:rPr>
                <w:bCs/>
                <w:lang w:eastAsia="ru-RU"/>
              </w:rPr>
            </w:pPr>
            <w:r>
              <w:t xml:space="preserve">1.Экскурсия в </w:t>
            </w:r>
            <w:r w:rsidR="00535B47" w:rsidRPr="00225FBE">
              <w:t>детскую библиотеку</w:t>
            </w:r>
            <w:r>
              <w:t xml:space="preserve"> города</w:t>
            </w:r>
            <w:proofErr w:type="gramStart"/>
            <w:r>
              <w:t xml:space="preserve"> </w:t>
            </w:r>
            <w:r w:rsidR="00535B47" w:rsidRPr="00225FBE">
              <w:t>.</w:t>
            </w:r>
            <w:proofErr w:type="gramEnd"/>
          </w:p>
          <w:p w:rsidR="00535B47" w:rsidRPr="00225FBE" w:rsidRDefault="00535B47" w:rsidP="00423B02">
            <w:pPr>
              <w:spacing w:line="276" w:lineRule="auto"/>
            </w:pPr>
            <w:r w:rsidRPr="00225FBE">
              <w:rPr>
                <w:bCs/>
                <w:lang w:eastAsia="ru-RU"/>
              </w:rPr>
              <w:t>2. Всемирный день  гражданской обороны.</w:t>
            </w:r>
          </w:p>
          <w:p w:rsidR="00535B47" w:rsidRPr="00225FBE" w:rsidRDefault="00535B47" w:rsidP="00423B02">
            <w:r w:rsidRPr="00225FBE">
              <w:t xml:space="preserve">3. </w:t>
            </w:r>
            <w:r w:rsidR="00244DAB">
              <w:t xml:space="preserve">Классный час. Разговоры о </w:t>
            </w:r>
            <w:proofErr w:type="gramStart"/>
            <w:r w:rsidR="00244DAB">
              <w:t>важном</w:t>
            </w:r>
            <w:proofErr w:type="gramEnd"/>
            <w:r w:rsidR="00244DAB">
              <w:t>.</w:t>
            </w:r>
          </w:p>
          <w:p w:rsidR="00535B47" w:rsidRPr="00225FBE" w:rsidRDefault="00535B47" w:rsidP="00423B02">
            <w:pPr>
              <w:spacing w:line="276" w:lineRule="auto"/>
            </w:pPr>
            <w:r w:rsidRPr="00225FBE">
              <w:t>4.</w:t>
            </w:r>
            <w:r w:rsidR="00244DAB">
              <w:t xml:space="preserve"> Классный час. Разговоры о </w:t>
            </w:r>
            <w:proofErr w:type="gramStart"/>
            <w:r w:rsidR="00244DAB">
              <w:t>важном</w:t>
            </w:r>
            <w:proofErr w:type="gramEnd"/>
            <w:r w:rsidR="00244DAB">
              <w:t>.</w:t>
            </w:r>
          </w:p>
          <w:p w:rsidR="00535B47" w:rsidRPr="00225FBE" w:rsidRDefault="00535B47" w:rsidP="00244DAB">
            <w:pPr>
              <w:spacing w:line="276" w:lineRule="auto"/>
              <w:ind w:right="318"/>
            </w:pPr>
            <w:r w:rsidRPr="00225FBE">
              <w:t xml:space="preserve">5. </w:t>
            </w:r>
            <w:r w:rsidR="00244DAB">
              <w:t xml:space="preserve">Классный час. Разговоры о </w:t>
            </w:r>
            <w:proofErr w:type="gramStart"/>
            <w:r w:rsidR="00244DAB">
              <w:t>важном</w:t>
            </w:r>
            <w:proofErr w:type="gramEnd"/>
            <w:r w:rsidR="00244DAB">
              <w:t>.</w:t>
            </w:r>
          </w:p>
        </w:tc>
        <w:tc>
          <w:tcPr>
            <w:tcW w:w="1559" w:type="dxa"/>
            <w:tcBorders>
              <w:top w:val="single" w:sz="4" w:space="0" w:color="000000"/>
              <w:left w:val="single" w:sz="4" w:space="0" w:color="000000"/>
              <w:right w:val="single" w:sz="4" w:space="0" w:color="auto"/>
            </w:tcBorders>
            <w:shd w:val="clear" w:color="auto" w:fill="auto"/>
          </w:tcPr>
          <w:p w:rsidR="00535B47" w:rsidRPr="00225FBE" w:rsidRDefault="00535B47" w:rsidP="00423B02">
            <w:pPr>
              <w:spacing w:line="276" w:lineRule="auto"/>
            </w:pPr>
            <w:r w:rsidRPr="00225FBE">
              <w:t>01.03</w:t>
            </w:r>
          </w:p>
          <w:p w:rsidR="00535B47" w:rsidRPr="00225FBE" w:rsidRDefault="00535B47" w:rsidP="00423B02">
            <w:pPr>
              <w:spacing w:line="276" w:lineRule="auto"/>
            </w:pPr>
            <w:r w:rsidRPr="00225FBE">
              <w:t>01.03</w:t>
            </w:r>
          </w:p>
          <w:p w:rsidR="00535B47" w:rsidRDefault="00535B47" w:rsidP="00423B02">
            <w:r>
              <w:t>06.03</w:t>
            </w:r>
          </w:p>
          <w:p w:rsidR="00535B47" w:rsidRDefault="00535B47" w:rsidP="00423B02">
            <w:r>
              <w:t>13.03</w:t>
            </w:r>
          </w:p>
          <w:p w:rsidR="00535B47" w:rsidRPr="00225FBE" w:rsidRDefault="00535B47" w:rsidP="00423B02">
            <w:r>
              <w:t>20.03</w:t>
            </w:r>
          </w:p>
        </w:tc>
        <w:tc>
          <w:tcPr>
            <w:tcW w:w="1559" w:type="dxa"/>
            <w:tcBorders>
              <w:top w:val="single" w:sz="4" w:space="0" w:color="000000"/>
              <w:left w:val="single" w:sz="4" w:space="0" w:color="auto"/>
            </w:tcBorders>
            <w:shd w:val="clear" w:color="auto" w:fill="auto"/>
          </w:tcPr>
          <w:p w:rsidR="00535B47" w:rsidRPr="00225FBE" w:rsidRDefault="00535B47" w:rsidP="00423B02"/>
        </w:tc>
        <w:tc>
          <w:tcPr>
            <w:tcW w:w="2694" w:type="dxa"/>
            <w:tcBorders>
              <w:top w:val="single" w:sz="4" w:space="0" w:color="000000"/>
              <w:left w:val="single" w:sz="4" w:space="0" w:color="000000"/>
              <w:right w:val="single" w:sz="4" w:space="0" w:color="000000"/>
            </w:tcBorders>
            <w:shd w:val="clear" w:color="auto" w:fill="auto"/>
          </w:tcPr>
          <w:p w:rsidR="00535B47" w:rsidRPr="00225FBE" w:rsidRDefault="00535B47" w:rsidP="00423B02">
            <w:pPr>
              <w:spacing w:line="276" w:lineRule="auto"/>
            </w:pPr>
          </w:p>
          <w:p w:rsidR="00244DAB" w:rsidRDefault="00244DAB" w:rsidP="00244DAB">
            <w:pPr>
              <w:spacing w:line="276" w:lineRule="auto"/>
            </w:pPr>
            <w:r>
              <w:t>Педагог – организатор,</w:t>
            </w:r>
          </w:p>
          <w:p w:rsidR="00535B47" w:rsidRPr="00225FBE" w:rsidRDefault="00244DAB" w:rsidP="00244DAB">
            <w:r w:rsidRPr="00225FBE">
              <w:t>классные руководители</w:t>
            </w:r>
          </w:p>
        </w:tc>
      </w:tr>
      <w:tr w:rsidR="00535B47" w:rsidRPr="00225FBE" w:rsidTr="00244DAB">
        <w:trPr>
          <w:trHeight w:val="1418"/>
        </w:trPr>
        <w:tc>
          <w:tcPr>
            <w:tcW w:w="3261" w:type="dxa"/>
            <w:tcBorders>
              <w:top w:val="single" w:sz="4" w:space="0" w:color="000000"/>
              <w:left w:val="single" w:sz="4" w:space="0" w:color="000000"/>
              <w:bottom w:val="single" w:sz="4" w:space="0" w:color="000000"/>
            </w:tcBorders>
            <w:shd w:val="clear" w:color="auto" w:fill="auto"/>
          </w:tcPr>
          <w:p w:rsidR="00535B47" w:rsidRDefault="00535B47" w:rsidP="00423B02">
            <w:pPr>
              <w:tabs>
                <w:tab w:val="left" w:pos="851"/>
              </w:tabs>
              <w:jc w:val="center"/>
              <w:rPr>
                <w:b/>
                <w:w w:val="0"/>
              </w:rPr>
            </w:pPr>
            <w:r w:rsidRPr="000B726D">
              <w:rPr>
                <w:b/>
                <w:w w:val="0"/>
              </w:rPr>
              <w:t xml:space="preserve">Модуль </w:t>
            </w:r>
          </w:p>
          <w:p w:rsidR="00535B47" w:rsidRPr="00A208AF" w:rsidRDefault="00535B47" w:rsidP="00423B02">
            <w:pPr>
              <w:tabs>
                <w:tab w:val="left" w:pos="851"/>
              </w:tabs>
              <w:jc w:val="center"/>
              <w:rPr>
                <w:b/>
              </w:rPr>
            </w:pPr>
            <w:r w:rsidRPr="000B726D">
              <w:rPr>
                <w:b/>
              </w:rPr>
              <w:t>«Организация предметно-эстетической среды»</w:t>
            </w:r>
          </w:p>
          <w:p w:rsidR="00535B47" w:rsidRPr="00244DAB" w:rsidRDefault="00535B47" w:rsidP="00244DAB">
            <w:pPr>
              <w:jc w:val="center"/>
              <w:rPr>
                <w:b/>
                <w:iCs/>
                <w:color w:val="000000"/>
                <w:w w:val="0"/>
              </w:rPr>
            </w:pPr>
            <w:r w:rsidRPr="0053574C">
              <w:rPr>
                <w:b/>
                <w:iCs/>
                <w:color w:val="000000"/>
                <w:w w:val="0"/>
              </w:rPr>
              <w:t>Модуль «Ключевые общешкольные дела»</w:t>
            </w:r>
          </w:p>
        </w:tc>
        <w:tc>
          <w:tcPr>
            <w:tcW w:w="5954" w:type="dxa"/>
            <w:tcBorders>
              <w:top w:val="single" w:sz="4" w:space="0" w:color="000000"/>
              <w:left w:val="single" w:sz="4" w:space="0" w:color="000000"/>
              <w:bottom w:val="single" w:sz="4" w:space="0" w:color="000000"/>
            </w:tcBorders>
            <w:shd w:val="clear" w:color="auto" w:fill="auto"/>
          </w:tcPr>
          <w:p w:rsidR="00535B47" w:rsidRPr="00225FBE" w:rsidRDefault="00535B47" w:rsidP="00423B02">
            <w:pPr>
              <w:spacing w:line="276" w:lineRule="auto"/>
            </w:pPr>
            <w:r w:rsidRPr="00225FBE">
              <w:t>1.</w:t>
            </w:r>
            <w:r w:rsidRPr="00225FBE">
              <w:rPr>
                <w:b/>
                <w:bCs/>
              </w:rPr>
              <w:t xml:space="preserve"> </w:t>
            </w:r>
            <w:r w:rsidRPr="00225FBE">
              <w:rPr>
                <w:bCs/>
              </w:rPr>
              <w:t>День действий в защиту рек, воды и жизни.</w:t>
            </w:r>
          </w:p>
          <w:p w:rsidR="00535B47" w:rsidRPr="00225FBE" w:rsidRDefault="00535B47" w:rsidP="00423B02">
            <w:pPr>
              <w:spacing w:line="276" w:lineRule="auto"/>
            </w:pPr>
            <w:r w:rsidRPr="00225FBE">
              <w:t>Экскурсия «В природе должно быть красиво и чисто».</w:t>
            </w:r>
          </w:p>
          <w:p w:rsidR="00535B47" w:rsidRPr="00225FBE" w:rsidRDefault="00FE1E3F" w:rsidP="00423B02">
            <w:pPr>
              <w:spacing w:line="276" w:lineRule="auto"/>
            </w:pPr>
            <w:r w:rsidRPr="00225FBE">
              <w:t xml:space="preserve">2. </w:t>
            </w:r>
            <w:r w:rsidR="00535B47" w:rsidRPr="00225FBE">
              <w:rPr>
                <w:bCs/>
              </w:rPr>
              <w:t xml:space="preserve"> День воссоединения Крыма и России.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pPr>
            <w:r w:rsidRPr="00225FBE">
              <w:t>1</w:t>
            </w:r>
            <w:r>
              <w:t>0</w:t>
            </w:r>
            <w:r w:rsidRPr="00225FBE">
              <w:t>.03</w:t>
            </w:r>
          </w:p>
          <w:p w:rsidR="00535B47" w:rsidRPr="00225FBE" w:rsidRDefault="00535B47" w:rsidP="00423B02">
            <w:pPr>
              <w:spacing w:line="276" w:lineRule="auto"/>
            </w:pPr>
            <w:r>
              <w:t>17</w:t>
            </w:r>
            <w:r w:rsidRPr="00225FBE">
              <w:t>.03</w:t>
            </w:r>
          </w:p>
        </w:tc>
        <w:tc>
          <w:tcPr>
            <w:tcW w:w="1559" w:type="dxa"/>
            <w:tcBorders>
              <w:top w:val="single" w:sz="4" w:space="0" w:color="000000"/>
              <w:left w:val="single" w:sz="4" w:space="0" w:color="auto"/>
              <w:bottom w:val="single" w:sz="4" w:space="0" w:color="000000"/>
            </w:tcBorders>
            <w:shd w:val="clear" w:color="auto" w:fill="auto"/>
          </w:tcPr>
          <w:p w:rsidR="00FE1E3F" w:rsidRDefault="00FE1E3F" w:rsidP="00FE1E3F">
            <w:pPr>
              <w:spacing w:after="200" w:line="276" w:lineRule="auto"/>
              <w:jc w:val="left"/>
            </w:pPr>
            <w:r>
              <w:t>1-11</w:t>
            </w:r>
          </w:p>
          <w:p w:rsidR="00244DAB" w:rsidRPr="00225FBE" w:rsidRDefault="00244DAB" w:rsidP="00FE1E3F">
            <w:pPr>
              <w:spacing w:after="200" w:line="276" w:lineRule="auto"/>
              <w:jc w:val="left"/>
            </w:pPr>
            <w:r>
              <w:t>8-11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60FAE" w:rsidRDefault="00260FAE" w:rsidP="00260FAE">
            <w:pPr>
              <w:spacing w:line="276" w:lineRule="auto"/>
            </w:pPr>
            <w:r>
              <w:t>У</w:t>
            </w:r>
            <w:r w:rsidR="00535B47" w:rsidRPr="00225FBE">
              <w:t>читель биологии</w:t>
            </w:r>
            <w:r>
              <w:t xml:space="preserve"> Педагог – организатор,</w:t>
            </w:r>
          </w:p>
          <w:p w:rsidR="00535B47" w:rsidRPr="00225FBE" w:rsidRDefault="00260FAE" w:rsidP="00260FAE">
            <w:pPr>
              <w:spacing w:line="276" w:lineRule="auto"/>
            </w:pPr>
            <w:r w:rsidRPr="00225FBE">
              <w:t>классные руководители</w:t>
            </w:r>
          </w:p>
        </w:tc>
      </w:tr>
      <w:tr w:rsidR="00535B47" w:rsidRPr="00225FBE" w:rsidTr="00260FAE">
        <w:trPr>
          <w:trHeight w:val="839"/>
        </w:trPr>
        <w:tc>
          <w:tcPr>
            <w:tcW w:w="3261" w:type="dxa"/>
            <w:tcBorders>
              <w:top w:val="single" w:sz="4" w:space="0" w:color="000000"/>
              <w:left w:val="single" w:sz="4" w:space="0" w:color="000000"/>
              <w:bottom w:val="single" w:sz="4" w:space="0" w:color="000000"/>
            </w:tcBorders>
            <w:shd w:val="clear" w:color="auto" w:fill="auto"/>
          </w:tcPr>
          <w:p w:rsidR="00535B47" w:rsidRDefault="00535B47" w:rsidP="00423B02">
            <w:pPr>
              <w:jc w:val="center"/>
              <w:rPr>
                <w:b/>
                <w:color w:val="000000"/>
                <w:w w:val="0"/>
              </w:rPr>
            </w:pPr>
            <w:r w:rsidRPr="0053574C">
              <w:rPr>
                <w:b/>
                <w:color w:val="000000"/>
                <w:w w:val="0"/>
              </w:rPr>
              <w:t xml:space="preserve">Модуль </w:t>
            </w:r>
          </w:p>
          <w:p w:rsidR="00535B47" w:rsidRPr="00260FAE" w:rsidRDefault="00535B47" w:rsidP="00260FAE">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tc>
        <w:tc>
          <w:tcPr>
            <w:tcW w:w="5954" w:type="dxa"/>
            <w:tcBorders>
              <w:top w:val="single" w:sz="4" w:space="0" w:color="000000"/>
              <w:left w:val="single" w:sz="4" w:space="0" w:color="000000"/>
              <w:bottom w:val="single" w:sz="4" w:space="0" w:color="000000"/>
            </w:tcBorders>
            <w:shd w:val="clear" w:color="auto" w:fill="auto"/>
          </w:tcPr>
          <w:p w:rsidR="00535B47" w:rsidRPr="00225FBE" w:rsidRDefault="00535B47" w:rsidP="00423B02">
            <w:pPr>
              <w:spacing w:line="276" w:lineRule="auto"/>
            </w:pPr>
            <w:r w:rsidRPr="00225FBE">
              <w:t>1. День здоровья. «Здоровье – овощи плюс фрукты, плюс ягоды».</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pPr>
            <w:r>
              <w:t>17</w:t>
            </w:r>
            <w:r w:rsidRPr="00225FBE">
              <w:t>.03</w:t>
            </w:r>
          </w:p>
          <w:p w:rsidR="00535B47" w:rsidRPr="00225FBE" w:rsidRDefault="00535B47" w:rsidP="00423B02">
            <w:pPr>
              <w:spacing w:line="276" w:lineRule="auto"/>
            </w:pPr>
          </w:p>
          <w:p w:rsidR="00535B47" w:rsidRPr="00225FBE" w:rsidRDefault="00535B47" w:rsidP="00423B02">
            <w:pPr>
              <w:spacing w:line="276" w:lineRule="auto"/>
            </w:pPr>
          </w:p>
        </w:tc>
        <w:tc>
          <w:tcPr>
            <w:tcW w:w="1559" w:type="dxa"/>
            <w:tcBorders>
              <w:top w:val="single" w:sz="4" w:space="0" w:color="000000"/>
              <w:left w:val="single" w:sz="4" w:space="0" w:color="auto"/>
              <w:bottom w:val="single" w:sz="4" w:space="0" w:color="000000"/>
            </w:tcBorders>
            <w:shd w:val="clear" w:color="auto" w:fill="auto"/>
          </w:tcPr>
          <w:p w:rsidR="00535B47" w:rsidRPr="00225FBE" w:rsidRDefault="00260FAE" w:rsidP="00260FAE">
            <w:pPr>
              <w:spacing w:after="200" w:line="276" w:lineRule="auto"/>
              <w:jc w:val="left"/>
            </w:pPr>
            <w:r>
              <w:t>1-11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35B47" w:rsidRPr="00225FBE" w:rsidRDefault="00535B47" w:rsidP="00423B02">
            <w:pPr>
              <w:spacing w:line="276" w:lineRule="auto"/>
            </w:pPr>
            <w:r w:rsidRPr="00225FBE">
              <w:t>Учитель  физкультуры</w:t>
            </w:r>
            <w:r w:rsidR="00260FAE">
              <w:t>,</w:t>
            </w:r>
            <w:r w:rsidR="00260FAE" w:rsidRPr="00225FBE">
              <w:t xml:space="preserve"> классные руководители</w:t>
            </w:r>
          </w:p>
          <w:p w:rsidR="00535B47" w:rsidRPr="00225FBE" w:rsidRDefault="00535B47" w:rsidP="00423B02">
            <w:pPr>
              <w:spacing w:line="276" w:lineRule="auto"/>
            </w:pPr>
          </w:p>
        </w:tc>
      </w:tr>
      <w:tr w:rsidR="00535B47" w:rsidRPr="00225FBE" w:rsidTr="00244DAB">
        <w:tc>
          <w:tcPr>
            <w:tcW w:w="3261" w:type="dxa"/>
            <w:tcBorders>
              <w:top w:val="single" w:sz="4" w:space="0" w:color="000000"/>
              <w:left w:val="single" w:sz="4" w:space="0" w:color="000000"/>
              <w:bottom w:val="single" w:sz="4" w:space="0" w:color="000000"/>
            </w:tcBorders>
            <w:shd w:val="clear" w:color="auto" w:fill="auto"/>
          </w:tcPr>
          <w:p w:rsidR="00535B47" w:rsidRPr="004A3BB6" w:rsidRDefault="00535B47" w:rsidP="00423B02">
            <w:pPr>
              <w:tabs>
                <w:tab w:val="left" w:pos="851"/>
              </w:tabs>
              <w:jc w:val="center"/>
              <w:rPr>
                <w:b/>
                <w:iCs/>
                <w:w w:val="0"/>
              </w:rPr>
            </w:pPr>
            <w:r w:rsidRPr="00022F74">
              <w:rPr>
                <w:b/>
                <w:iCs/>
                <w:w w:val="0"/>
              </w:rPr>
              <w:t>Модуль «Профориентация»</w:t>
            </w:r>
          </w:p>
          <w:p w:rsidR="00535B47" w:rsidRDefault="00535B47" w:rsidP="00423B02">
            <w:pPr>
              <w:jc w:val="center"/>
              <w:rPr>
                <w:b/>
                <w:iCs/>
                <w:color w:val="000000"/>
                <w:w w:val="0"/>
              </w:rPr>
            </w:pPr>
            <w:r w:rsidRPr="0053574C">
              <w:rPr>
                <w:b/>
                <w:iCs/>
                <w:color w:val="000000"/>
                <w:w w:val="0"/>
              </w:rPr>
              <w:t>Модуль</w:t>
            </w:r>
          </w:p>
          <w:p w:rsidR="00535B47" w:rsidRPr="0053574C" w:rsidRDefault="00535B47" w:rsidP="00423B02">
            <w:pPr>
              <w:jc w:val="center"/>
              <w:rPr>
                <w:b/>
                <w:iCs/>
                <w:color w:val="000000"/>
                <w:w w:val="0"/>
              </w:rPr>
            </w:pPr>
            <w:r w:rsidRPr="0053574C">
              <w:rPr>
                <w:b/>
                <w:iCs/>
                <w:color w:val="000000"/>
                <w:w w:val="0"/>
              </w:rPr>
              <w:t xml:space="preserve"> «Классное руководство»</w:t>
            </w:r>
          </w:p>
          <w:p w:rsidR="00535B47" w:rsidRPr="004A3BB6" w:rsidRDefault="00535B47" w:rsidP="00423B02">
            <w:pPr>
              <w:spacing w:line="276" w:lineRule="auto"/>
              <w:jc w:val="center"/>
            </w:pPr>
          </w:p>
        </w:tc>
        <w:tc>
          <w:tcPr>
            <w:tcW w:w="5954" w:type="dxa"/>
            <w:tcBorders>
              <w:top w:val="single" w:sz="4" w:space="0" w:color="000000"/>
              <w:left w:val="single" w:sz="4" w:space="0" w:color="000000"/>
              <w:bottom w:val="single" w:sz="4" w:space="0" w:color="000000"/>
            </w:tcBorders>
            <w:shd w:val="clear" w:color="auto" w:fill="auto"/>
          </w:tcPr>
          <w:p w:rsidR="00FE1E3F" w:rsidRDefault="00535B47" w:rsidP="00423B02">
            <w:pPr>
              <w:spacing w:line="276" w:lineRule="auto"/>
            </w:pPr>
            <w:r w:rsidRPr="00225FBE">
              <w:t xml:space="preserve">1. </w:t>
            </w:r>
            <w:r w:rsidR="00FE1E3F">
              <w:t>«День Джигита</w:t>
            </w:r>
            <w:proofErr w:type="gramStart"/>
            <w:r w:rsidR="00FE1E3F">
              <w:t>»п</w:t>
            </w:r>
            <w:proofErr w:type="gramEnd"/>
            <w:r w:rsidR="00FE1E3F">
              <w:t>оздравления для мальчиков.</w:t>
            </w:r>
          </w:p>
          <w:p w:rsidR="00535B47" w:rsidRPr="00225FBE" w:rsidRDefault="00FE1E3F" w:rsidP="00423B02">
            <w:pPr>
              <w:spacing w:line="276" w:lineRule="auto"/>
            </w:pPr>
            <w:r>
              <w:t>2.</w:t>
            </w:r>
            <w:r w:rsidR="00535B47" w:rsidRPr="00225FBE">
              <w:t>Праздничный концерт для  мам, посвященный 8 Марта.</w:t>
            </w:r>
          </w:p>
          <w:p w:rsidR="00535B47" w:rsidRPr="00225FBE" w:rsidRDefault="00535B47" w:rsidP="00423B02">
            <w:pPr>
              <w:spacing w:line="276" w:lineRule="auto"/>
            </w:pPr>
            <w:r w:rsidRPr="00225FBE">
              <w:t>3.</w:t>
            </w:r>
            <w:r w:rsidRPr="00225FBE">
              <w:rPr>
                <w:color w:val="000000"/>
                <w:shd w:val="clear" w:color="auto" w:fill="FFFFFF"/>
              </w:rPr>
              <w:t xml:space="preserve"> Масленичная неделя. </w:t>
            </w:r>
          </w:p>
          <w:p w:rsidR="00535B47" w:rsidRPr="00225FBE" w:rsidRDefault="00535B47" w:rsidP="00423B02">
            <w:pPr>
              <w:spacing w:line="276" w:lineRule="auto"/>
            </w:pPr>
            <w:r w:rsidRPr="00225FBE">
              <w:t>4.</w:t>
            </w:r>
            <w:r w:rsidRPr="00225FBE">
              <w:rPr>
                <w:color w:val="000000"/>
                <w:shd w:val="clear" w:color="auto" w:fill="FFFFFF"/>
              </w:rPr>
              <w:t xml:space="preserve"> Всемирный день поэзии.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FE1E3F" w:rsidRDefault="00FE1E3F" w:rsidP="00423B02">
            <w:pPr>
              <w:spacing w:line="276" w:lineRule="auto"/>
            </w:pPr>
            <w:r>
              <w:t>01.03</w:t>
            </w:r>
          </w:p>
          <w:p w:rsidR="00535B47" w:rsidRPr="00225FBE" w:rsidRDefault="00535B47" w:rsidP="00423B02">
            <w:pPr>
              <w:spacing w:line="276" w:lineRule="auto"/>
            </w:pPr>
            <w:r w:rsidRPr="00225FBE">
              <w:t>07.03</w:t>
            </w:r>
          </w:p>
          <w:p w:rsidR="00535B47" w:rsidRPr="00225FBE" w:rsidRDefault="00535B47" w:rsidP="00423B02">
            <w:pPr>
              <w:spacing w:line="276" w:lineRule="auto"/>
            </w:pPr>
            <w:r w:rsidRPr="00225FBE">
              <w:t>В течение месяца</w:t>
            </w:r>
          </w:p>
          <w:p w:rsidR="00535B47" w:rsidRPr="00225FBE" w:rsidRDefault="00535B47" w:rsidP="00423B02">
            <w:pPr>
              <w:spacing w:line="276" w:lineRule="auto"/>
            </w:pPr>
            <w:r w:rsidRPr="00225FBE">
              <w:rPr>
                <w:bCs/>
                <w:color w:val="000000"/>
                <w:shd w:val="clear" w:color="auto" w:fill="FFFFFF"/>
              </w:rPr>
              <w:t>28 февраля   – 6  марта</w:t>
            </w:r>
          </w:p>
          <w:p w:rsidR="00535B47" w:rsidRPr="00225FBE" w:rsidRDefault="00535B47" w:rsidP="00423B02">
            <w:pPr>
              <w:spacing w:line="276" w:lineRule="auto"/>
            </w:pPr>
            <w:r>
              <w:t>20</w:t>
            </w:r>
            <w:r w:rsidRPr="00225FBE">
              <w:t>.03</w:t>
            </w:r>
          </w:p>
        </w:tc>
        <w:tc>
          <w:tcPr>
            <w:tcW w:w="1559" w:type="dxa"/>
            <w:tcBorders>
              <w:top w:val="single" w:sz="4" w:space="0" w:color="000000"/>
              <w:left w:val="single" w:sz="4" w:space="0" w:color="auto"/>
              <w:bottom w:val="single" w:sz="4" w:space="0" w:color="000000"/>
            </w:tcBorders>
            <w:shd w:val="clear" w:color="auto" w:fill="auto"/>
          </w:tcPr>
          <w:p w:rsidR="00535B47" w:rsidRDefault="00260FAE" w:rsidP="00423B02">
            <w:pPr>
              <w:spacing w:line="276" w:lineRule="auto"/>
            </w:pPr>
            <w:r>
              <w:t>1-11</w:t>
            </w:r>
          </w:p>
          <w:p w:rsidR="00260FAE" w:rsidRDefault="00260FAE" w:rsidP="00423B02">
            <w:pPr>
              <w:spacing w:line="276" w:lineRule="auto"/>
            </w:pPr>
          </w:p>
          <w:p w:rsidR="00260FAE" w:rsidRDefault="00260FAE" w:rsidP="00423B02">
            <w:pPr>
              <w:spacing w:line="276" w:lineRule="auto"/>
            </w:pPr>
            <w:r>
              <w:t>5-7</w:t>
            </w:r>
          </w:p>
          <w:p w:rsidR="00260FAE" w:rsidRPr="00225FBE" w:rsidRDefault="00260FAE" w:rsidP="00423B02">
            <w:pPr>
              <w:spacing w:line="276" w:lineRule="auto"/>
            </w:pPr>
            <w:r>
              <w:t>8-11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60FAE" w:rsidRDefault="00260FAE" w:rsidP="00260FAE">
            <w:pPr>
              <w:spacing w:line="276" w:lineRule="auto"/>
            </w:pPr>
            <w:r>
              <w:t>Педагог – организатор,</w:t>
            </w:r>
          </w:p>
          <w:p w:rsidR="00535B47" w:rsidRPr="00225FBE" w:rsidRDefault="00260FAE" w:rsidP="00260FAE">
            <w:pPr>
              <w:spacing w:line="276" w:lineRule="auto"/>
            </w:pPr>
            <w:r w:rsidRPr="00225FBE">
              <w:t>классные руководители</w:t>
            </w:r>
          </w:p>
        </w:tc>
      </w:tr>
      <w:tr w:rsidR="00535B47" w:rsidRPr="00225FBE" w:rsidTr="00260FAE">
        <w:trPr>
          <w:trHeight w:val="2071"/>
        </w:trPr>
        <w:tc>
          <w:tcPr>
            <w:tcW w:w="3261" w:type="dxa"/>
            <w:tcBorders>
              <w:top w:val="single" w:sz="4" w:space="0" w:color="000000"/>
              <w:left w:val="single" w:sz="4" w:space="0" w:color="000000"/>
              <w:bottom w:val="single" w:sz="4" w:space="0" w:color="000000"/>
            </w:tcBorders>
            <w:shd w:val="clear" w:color="auto" w:fill="auto"/>
          </w:tcPr>
          <w:p w:rsidR="00535B47" w:rsidRDefault="00535B47" w:rsidP="00423B02">
            <w:pPr>
              <w:spacing w:line="276" w:lineRule="auto"/>
              <w:jc w:val="center"/>
              <w:rPr>
                <w:b/>
                <w:color w:val="000000"/>
                <w:w w:val="0"/>
              </w:rPr>
            </w:pPr>
            <w:r w:rsidRPr="0053574C">
              <w:rPr>
                <w:b/>
                <w:color w:val="000000"/>
                <w:w w:val="0"/>
              </w:rPr>
              <w:t>Модуль «Школьный урок»</w:t>
            </w:r>
          </w:p>
          <w:p w:rsidR="00535B47" w:rsidRPr="0053574C" w:rsidRDefault="00535B47" w:rsidP="00423B02">
            <w:pPr>
              <w:jc w:val="center"/>
              <w:rPr>
                <w:b/>
                <w:iCs/>
                <w:color w:val="000000"/>
                <w:w w:val="0"/>
              </w:rPr>
            </w:pPr>
            <w:r w:rsidRPr="0053574C">
              <w:rPr>
                <w:b/>
                <w:iCs/>
                <w:color w:val="000000"/>
                <w:w w:val="0"/>
              </w:rPr>
              <w:t>Модуль «Ключевые общешкольные дела»</w:t>
            </w:r>
          </w:p>
          <w:p w:rsidR="00535B47" w:rsidRDefault="00535B47" w:rsidP="00423B02">
            <w:pPr>
              <w:spacing w:line="276" w:lineRule="auto"/>
              <w:jc w:val="center"/>
            </w:pPr>
          </w:p>
          <w:p w:rsidR="00535B47" w:rsidRPr="004A3BB6" w:rsidRDefault="00535B47" w:rsidP="00423B02">
            <w:pPr>
              <w:spacing w:line="276" w:lineRule="auto"/>
            </w:pPr>
          </w:p>
        </w:tc>
        <w:tc>
          <w:tcPr>
            <w:tcW w:w="5954" w:type="dxa"/>
            <w:tcBorders>
              <w:top w:val="single" w:sz="4" w:space="0" w:color="000000"/>
              <w:left w:val="single" w:sz="4" w:space="0" w:color="000000"/>
              <w:bottom w:val="single" w:sz="4" w:space="0" w:color="000000"/>
            </w:tcBorders>
            <w:shd w:val="clear" w:color="auto" w:fill="auto"/>
          </w:tcPr>
          <w:p w:rsidR="00535B47" w:rsidRPr="00225FBE" w:rsidRDefault="00535B47" w:rsidP="00423B02">
            <w:pPr>
              <w:spacing w:line="276" w:lineRule="auto"/>
            </w:pPr>
            <w:r w:rsidRPr="00225FBE">
              <w:t>1.</w:t>
            </w:r>
            <w:r w:rsidRPr="00225FBE">
              <w:rPr>
                <w:lang w:eastAsia="ru-RU"/>
              </w:rPr>
              <w:t xml:space="preserve"> </w:t>
            </w:r>
            <w:r w:rsidRPr="00225FBE">
              <w:t>Неделя детской и юношеской книги.</w:t>
            </w:r>
          </w:p>
          <w:p w:rsidR="00535B47" w:rsidRPr="00C070E0" w:rsidRDefault="00535B47" w:rsidP="00C070E0">
            <w:pPr>
              <w:spacing w:line="276" w:lineRule="auto"/>
            </w:pPr>
            <w:r w:rsidRPr="00225FBE">
              <w:t xml:space="preserve">2. </w:t>
            </w:r>
            <w:r w:rsidRPr="00C070E0">
              <w:rPr>
                <w:color w:val="000000"/>
                <w:shd w:val="clear" w:color="auto" w:fill="FFFFFF"/>
              </w:rPr>
              <w:t xml:space="preserve">220 лет со дня рождения Николая Михайловича Языкова, поэта (1803 – 1847); 120 лет со дня рождения Тамары Григорьевны </w:t>
            </w:r>
            <w:proofErr w:type="spellStart"/>
            <w:r w:rsidRPr="00C070E0">
              <w:rPr>
                <w:color w:val="000000"/>
                <w:shd w:val="clear" w:color="auto" w:fill="FFFFFF"/>
              </w:rPr>
              <w:t>Габбе</w:t>
            </w:r>
            <w:proofErr w:type="spellEnd"/>
            <w:r w:rsidRPr="00C070E0">
              <w:rPr>
                <w:color w:val="000000"/>
                <w:shd w:val="clear" w:color="auto" w:fill="FFFFFF"/>
              </w:rPr>
              <w:t>, переводчицы, драматурга (1903 – 1960)</w:t>
            </w:r>
            <w:r>
              <w:rPr>
                <w:color w:val="000000"/>
                <w:shd w:val="clear" w:color="auto" w:fill="FFFFFF"/>
              </w:rPr>
              <w:t>.</w:t>
            </w:r>
          </w:p>
          <w:p w:rsidR="00535B47" w:rsidRPr="00225FBE" w:rsidRDefault="00535B47" w:rsidP="00423B02">
            <w:pPr>
              <w:spacing w:line="276" w:lineRule="auto"/>
            </w:pPr>
            <w:r>
              <w:t>3.</w:t>
            </w:r>
            <w:r>
              <w:rPr>
                <w:rFonts w:ascii="Arial" w:hAnsi="Arial" w:cs="Arial"/>
                <w:color w:val="000000"/>
                <w:sz w:val="27"/>
                <w:szCs w:val="27"/>
                <w:shd w:val="clear" w:color="auto" w:fill="FFFFFF"/>
              </w:rPr>
              <w:t xml:space="preserve"> </w:t>
            </w:r>
            <w:r w:rsidRPr="00C070E0">
              <w:rPr>
                <w:color w:val="000000"/>
                <w:shd w:val="clear" w:color="auto" w:fill="FFFFFF"/>
              </w:rPr>
              <w:t>Международный день театра</w:t>
            </w:r>
            <w:r>
              <w:rPr>
                <w:color w:val="000000"/>
                <w:shd w:val="clear" w:color="auto" w:fill="FFFFFF"/>
              </w:rPr>
              <w:t>.</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pPr>
            <w:r>
              <w:t>20</w:t>
            </w:r>
            <w:r w:rsidRPr="00225FBE">
              <w:t>.03-</w:t>
            </w:r>
            <w:r>
              <w:t>24</w:t>
            </w:r>
            <w:r w:rsidRPr="00225FBE">
              <w:t>.03</w:t>
            </w:r>
          </w:p>
          <w:p w:rsidR="00535B47" w:rsidRPr="00225FBE" w:rsidRDefault="00535B47" w:rsidP="00423B02">
            <w:pPr>
              <w:spacing w:line="276" w:lineRule="auto"/>
            </w:pPr>
            <w:r>
              <w:t>16</w:t>
            </w:r>
            <w:r w:rsidRPr="00225FBE">
              <w:t>.03</w:t>
            </w:r>
          </w:p>
          <w:p w:rsidR="00535B47" w:rsidRPr="00225FBE" w:rsidRDefault="00535B47" w:rsidP="00423B02">
            <w:pPr>
              <w:spacing w:line="276" w:lineRule="auto"/>
            </w:pPr>
          </w:p>
          <w:p w:rsidR="00535B47" w:rsidRPr="00225FBE" w:rsidRDefault="00535B47" w:rsidP="00423B02">
            <w:pPr>
              <w:spacing w:line="276" w:lineRule="auto"/>
            </w:pPr>
          </w:p>
          <w:p w:rsidR="00535B47" w:rsidRPr="00225FBE" w:rsidRDefault="00535B47" w:rsidP="00423B02">
            <w:pPr>
              <w:spacing w:line="276" w:lineRule="auto"/>
            </w:pPr>
            <w:r>
              <w:t>27</w:t>
            </w:r>
            <w:r w:rsidRPr="00225FBE">
              <w:t>.03</w:t>
            </w:r>
          </w:p>
        </w:tc>
        <w:tc>
          <w:tcPr>
            <w:tcW w:w="1559" w:type="dxa"/>
            <w:tcBorders>
              <w:top w:val="single" w:sz="4" w:space="0" w:color="000000"/>
              <w:left w:val="single" w:sz="4" w:space="0" w:color="auto"/>
              <w:bottom w:val="single" w:sz="4" w:space="0" w:color="000000"/>
            </w:tcBorders>
            <w:shd w:val="clear" w:color="auto" w:fill="auto"/>
          </w:tcPr>
          <w:p w:rsidR="00260FAE" w:rsidRDefault="00260FAE">
            <w:pPr>
              <w:spacing w:after="200" w:line="276" w:lineRule="auto"/>
              <w:jc w:val="left"/>
            </w:pPr>
          </w:p>
          <w:p w:rsidR="00260FAE" w:rsidRDefault="00260FAE">
            <w:pPr>
              <w:spacing w:after="200" w:line="276" w:lineRule="auto"/>
              <w:jc w:val="left"/>
            </w:pPr>
          </w:p>
          <w:p w:rsidR="00535B47" w:rsidRDefault="00260FAE">
            <w:pPr>
              <w:spacing w:after="200" w:line="276" w:lineRule="auto"/>
              <w:jc w:val="left"/>
            </w:pPr>
            <w:r>
              <w:t>1-11</w:t>
            </w:r>
          </w:p>
          <w:p w:rsidR="00535B47" w:rsidRPr="00225FBE" w:rsidRDefault="00535B47" w:rsidP="00535B47">
            <w:pPr>
              <w:spacing w:line="276" w:lineRule="auto"/>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60FAE" w:rsidRDefault="00260FAE" w:rsidP="00260FAE">
            <w:pPr>
              <w:spacing w:line="276" w:lineRule="auto"/>
            </w:pPr>
            <w:r>
              <w:t>Педагог – организатор,</w:t>
            </w:r>
          </w:p>
          <w:p w:rsidR="00535B47" w:rsidRPr="00225FBE" w:rsidRDefault="00260FAE" w:rsidP="00260FAE">
            <w:pPr>
              <w:spacing w:line="276" w:lineRule="auto"/>
            </w:pPr>
            <w:r w:rsidRPr="00225FBE">
              <w:t>классные руководители</w:t>
            </w:r>
          </w:p>
          <w:p w:rsidR="00535B47" w:rsidRPr="00225FBE" w:rsidRDefault="00535B47" w:rsidP="00423B02">
            <w:pPr>
              <w:spacing w:line="276" w:lineRule="auto"/>
            </w:pPr>
            <w:r w:rsidRPr="00225FBE">
              <w:t>библиотекарь школы</w:t>
            </w:r>
          </w:p>
        </w:tc>
      </w:tr>
    </w:tbl>
    <w:p w:rsidR="00021A3E" w:rsidRDefault="00021A3E" w:rsidP="001E4335">
      <w:pPr>
        <w:spacing w:line="276" w:lineRule="auto"/>
        <w:rPr>
          <w:b/>
          <w:color w:val="FF0000"/>
          <w:sz w:val="22"/>
          <w:szCs w:val="22"/>
        </w:rPr>
      </w:pPr>
    </w:p>
    <w:p w:rsidR="0020547C" w:rsidRDefault="0020547C" w:rsidP="001E4335">
      <w:pPr>
        <w:spacing w:line="276" w:lineRule="auto"/>
        <w:rPr>
          <w:b/>
          <w:color w:val="FF0000"/>
          <w:sz w:val="22"/>
          <w:szCs w:val="22"/>
        </w:rPr>
      </w:pPr>
    </w:p>
    <w:p w:rsidR="0020547C" w:rsidRDefault="0020547C" w:rsidP="001E4335">
      <w:pPr>
        <w:spacing w:line="276" w:lineRule="auto"/>
        <w:rPr>
          <w:b/>
          <w:color w:val="FF0000"/>
          <w:sz w:val="22"/>
          <w:szCs w:val="22"/>
        </w:rPr>
      </w:pPr>
    </w:p>
    <w:p w:rsidR="001E4335" w:rsidRPr="00FC0D07" w:rsidRDefault="001E4335" w:rsidP="001E4335">
      <w:pPr>
        <w:spacing w:line="276" w:lineRule="auto"/>
        <w:rPr>
          <w:b/>
          <w:color w:val="FF0000"/>
          <w:sz w:val="22"/>
          <w:szCs w:val="22"/>
        </w:rPr>
      </w:pPr>
      <w:r w:rsidRPr="00FC0D07">
        <w:rPr>
          <w:b/>
          <w:color w:val="FF0000"/>
          <w:sz w:val="22"/>
          <w:szCs w:val="22"/>
        </w:rPr>
        <w:lastRenderedPageBreak/>
        <w:t>АПРЕЛЬ</w:t>
      </w:r>
    </w:p>
    <w:tbl>
      <w:tblPr>
        <w:tblW w:w="15310" w:type="dxa"/>
        <w:tblInd w:w="-318" w:type="dxa"/>
        <w:tblLayout w:type="fixed"/>
        <w:tblLook w:val="0000"/>
      </w:tblPr>
      <w:tblGrid>
        <w:gridCol w:w="2978"/>
        <w:gridCol w:w="5245"/>
        <w:gridCol w:w="1701"/>
        <w:gridCol w:w="1559"/>
        <w:gridCol w:w="3827"/>
      </w:tblGrid>
      <w:tr w:rsidR="00535B47" w:rsidRPr="00225FBE" w:rsidTr="00802666">
        <w:tc>
          <w:tcPr>
            <w:tcW w:w="2978" w:type="dxa"/>
            <w:tcBorders>
              <w:top w:val="single" w:sz="4" w:space="0" w:color="000000"/>
              <w:left w:val="single" w:sz="4" w:space="0" w:color="000000"/>
              <w:bottom w:val="single" w:sz="4" w:space="0" w:color="000000"/>
            </w:tcBorders>
            <w:shd w:val="clear" w:color="auto" w:fill="auto"/>
          </w:tcPr>
          <w:p w:rsidR="00535B47" w:rsidRPr="0053574C" w:rsidRDefault="00535B47" w:rsidP="00423B02">
            <w:pPr>
              <w:jc w:val="center"/>
              <w:rPr>
                <w:b/>
                <w:color w:val="000000"/>
                <w:w w:val="0"/>
              </w:rPr>
            </w:pPr>
            <w:r w:rsidRPr="0053574C">
              <w:rPr>
                <w:b/>
                <w:color w:val="000000"/>
                <w:w w:val="0"/>
              </w:rPr>
              <w:t>Виды, формы и содержание деятельности</w:t>
            </w:r>
          </w:p>
          <w:p w:rsidR="00535B47" w:rsidRPr="00225FBE" w:rsidRDefault="00535B47" w:rsidP="00423B02">
            <w:pPr>
              <w:spacing w:line="276" w:lineRule="auto"/>
              <w:rPr>
                <w:b/>
              </w:rPr>
            </w:pPr>
          </w:p>
        </w:tc>
        <w:tc>
          <w:tcPr>
            <w:tcW w:w="5245" w:type="dxa"/>
            <w:tcBorders>
              <w:top w:val="single" w:sz="4" w:space="0" w:color="000000"/>
              <w:left w:val="single" w:sz="4" w:space="0" w:color="000000"/>
              <w:bottom w:val="single" w:sz="4" w:space="0" w:color="000000"/>
            </w:tcBorders>
            <w:shd w:val="clear" w:color="auto" w:fill="auto"/>
          </w:tcPr>
          <w:p w:rsidR="00535B47" w:rsidRPr="00225FBE" w:rsidRDefault="00535B47" w:rsidP="00423B02">
            <w:pPr>
              <w:spacing w:line="276" w:lineRule="auto"/>
              <w:rPr>
                <w:b/>
              </w:rPr>
            </w:pPr>
            <w:r w:rsidRPr="00225FBE">
              <w:rPr>
                <w:b/>
              </w:rPr>
              <w:t>Название мероприятия</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rPr>
                <w:b/>
              </w:rPr>
            </w:pPr>
            <w:r w:rsidRPr="00225FBE">
              <w:rPr>
                <w:b/>
              </w:rPr>
              <w:t>Дата проведения</w:t>
            </w:r>
          </w:p>
        </w:tc>
        <w:tc>
          <w:tcPr>
            <w:tcW w:w="1559" w:type="dxa"/>
            <w:tcBorders>
              <w:top w:val="single" w:sz="4" w:space="0" w:color="000000"/>
              <w:left w:val="single" w:sz="4" w:space="0" w:color="auto"/>
              <w:bottom w:val="single" w:sz="4" w:space="0" w:color="000000"/>
            </w:tcBorders>
            <w:shd w:val="clear" w:color="auto" w:fill="auto"/>
          </w:tcPr>
          <w:p w:rsidR="00535B47" w:rsidRPr="00225FBE" w:rsidRDefault="00260FAE" w:rsidP="00423B02">
            <w:pPr>
              <w:spacing w:line="276" w:lineRule="auto"/>
              <w:rPr>
                <w:b/>
              </w:rPr>
            </w:pPr>
            <w:r>
              <w:rPr>
                <w:b/>
              </w:rPr>
              <w:t>Класс</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35B47" w:rsidRPr="00225FBE" w:rsidRDefault="00535B47" w:rsidP="00423B02">
            <w:pPr>
              <w:spacing w:line="276" w:lineRule="auto"/>
            </w:pPr>
            <w:r w:rsidRPr="00225FBE">
              <w:rPr>
                <w:b/>
              </w:rPr>
              <w:t>Ответственный</w:t>
            </w:r>
          </w:p>
        </w:tc>
      </w:tr>
      <w:tr w:rsidR="00535B47" w:rsidRPr="00225FBE" w:rsidTr="00802666">
        <w:trPr>
          <w:trHeight w:val="2648"/>
        </w:trPr>
        <w:tc>
          <w:tcPr>
            <w:tcW w:w="2978" w:type="dxa"/>
            <w:tcBorders>
              <w:top w:val="single" w:sz="4" w:space="0" w:color="000000"/>
              <w:left w:val="single" w:sz="4" w:space="0" w:color="000000"/>
            </w:tcBorders>
            <w:shd w:val="clear" w:color="auto" w:fill="auto"/>
          </w:tcPr>
          <w:p w:rsidR="00535B47" w:rsidRDefault="00535B47" w:rsidP="00423B02">
            <w:pPr>
              <w:tabs>
                <w:tab w:val="left" w:pos="851"/>
              </w:tabs>
              <w:jc w:val="center"/>
              <w:rPr>
                <w:b/>
                <w:iCs/>
                <w:w w:val="0"/>
              </w:rPr>
            </w:pPr>
            <w:r w:rsidRPr="00935B74">
              <w:rPr>
                <w:b/>
                <w:iCs/>
                <w:w w:val="0"/>
              </w:rPr>
              <w:t>Модуль «Детские общественные объединения»</w:t>
            </w:r>
          </w:p>
          <w:p w:rsidR="00535B47" w:rsidRPr="0053574C" w:rsidRDefault="00535B47" w:rsidP="00423B02">
            <w:pPr>
              <w:tabs>
                <w:tab w:val="left" w:pos="851"/>
              </w:tabs>
              <w:jc w:val="center"/>
              <w:rPr>
                <w:b/>
                <w:iCs/>
                <w:color w:val="000000"/>
                <w:w w:val="0"/>
              </w:rPr>
            </w:pPr>
            <w:r w:rsidRPr="0053574C">
              <w:rPr>
                <w:b/>
                <w:iCs/>
                <w:color w:val="000000"/>
                <w:w w:val="0"/>
              </w:rPr>
              <w:t>Модуль «Самоуправление»</w:t>
            </w:r>
          </w:p>
          <w:p w:rsidR="00535B47" w:rsidRPr="00A208AF" w:rsidRDefault="00535B47" w:rsidP="00423B02">
            <w:pPr>
              <w:tabs>
                <w:tab w:val="left" w:pos="851"/>
              </w:tabs>
              <w:jc w:val="center"/>
              <w:rPr>
                <w:b/>
                <w:iCs/>
                <w:w w:val="0"/>
              </w:rPr>
            </w:pPr>
          </w:p>
          <w:p w:rsidR="00535B47" w:rsidRPr="004A3BB6" w:rsidRDefault="00535B47" w:rsidP="00423B02"/>
        </w:tc>
        <w:tc>
          <w:tcPr>
            <w:tcW w:w="5245" w:type="dxa"/>
            <w:tcBorders>
              <w:top w:val="single" w:sz="4" w:space="0" w:color="000000"/>
              <w:left w:val="single" w:sz="4" w:space="0" w:color="000000"/>
            </w:tcBorders>
            <w:shd w:val="clear" w:color="auto" w:fill="auto"/>
          </w:tcPr>
          <w:p w:rsidR="00535B47" w:rsidRPr="00225FBE" w:rsidRDefault="00535B47" w:rsidP="00423B02">
            <w:pPr>
              <w:spacing w:line="276" w:lineRule="auto"/>
            </w:pPr>
            <w:r w:rsidRPr="00225FBE">
              <w:t>1.</w:t>
            </w:r>
            <w:r w:rsidRPr="00225FBE">
              <w:rPr>
                <w:bCs/>
              </w:rPr>
              <w:t xml:space="preserve"> </w:t>
            </w:r>
            <w:r w:rsidRPr="00225FBE">
              <w:rPr>
                <w:bCs/>
                <w:lang w:eastAsia="ru-RU"/>
              </w:rPr>
              <w:t xml:space="preserve">Всемирный день авиации и </w:t>
            </w:r>
            <w:r w:rsidR="008168EF">
              <w:rPr>
                <w:bCs/>
                <w:lang w:eastAsia="ru-RU"/>
              </w:rPr>
              <w:t xml:space="preserve">космонавтики. </w:t>
            </w:r>
            <w:r w:rsidRPr="00225FBE">
              <w:rPr>
                <w:bCs/>
                <w:lang w:eastAsia="ru-RU"/>
              </w:rPr>
              <w:t xml:space="preserve"> </w:t>
            </w:r>
            <w:proofErr w:type="gramStart"/>
            <w:r w:rsidRPr="00225FBE">
              <w:rPr>
                <w:bCs/>
                <w:lang w:eastAsia="ru-RU"/>
              </w:rPr>
              <w:t>«Вы знаете, каким он парнем был).</w:t>
            </w:r>
            <w:proofErr w:type="gramEnd"/>
          </w:p>
          <w:p w:rsidR="00535B47" w:rsidRPr="00225FBE" w:rsidRDefault="00535B47" w:rsidP="00423B02">
            <w:pPr>
              <w:rPr>
                <w:lang w:eastAsia="ru-RU"/>
              </w:rPr>
            </w:pPr>
            <w:r w:rsidRPr="00225FBE">
              <w:t>2.</w:t>
            </w:r>
            <w:r w:rsidRPr="00225FBE">
              <w:rPr>
                <w:lang w:eastAsia="ru-RU"/>
              </w:rPr>
              <w:t>День пожарной охраны.</w:t>
            </w:r>
          </w:p>
          <w:p w:rsidR="00535B47" w:rsidRDefault="00535B47" w:rsidP="000C511A">
            <w:pPr>
              <w:rPr>
                <w:color w:val="000000"/>
                <w:shd w:val="clear" w:color="auto" w:fill="FFFFFF"/>
              </w:rPr>
            </w:pPr>
            <w:r w:rsidRPr="00225FBE">
              <w:rPr>
                <w:lang w:eastAsia="ru-RU"/>
              </w:rPr>
              <w:t>3.</w:t>
            </w:r>
            <w:r w:rsidRPr="00225FBE">
              <w:rPr>
                <w:color w:val="000000"/>
                <w:shd w:val="clear" w:color="auto" w:fill="FFFFFF"/>
              </w:rPr>
              <w:t xml:space="preserve"> Международный день освобождения узников фашистских.</w:t>
            </w:r>
          </w:p>
          <w:p w:rsidR="00535B47" w:rsidRDefault="00535B47" w:rsidP="000C511A">
            <w:pPr>
              <w:spacing w:line="276" w:lineRule="auto"/>
              <w:ind w:right="318"/>
            </w:pPr>
            <w:r>
              <w:rPr>
                <w:color w:val="000000"/>
                <w:shd w:val="clear" w:color="auto" w:fill="FFFFFF"/>
              </w:rPr>
              <w:t>4.</w:t>
            </w:r>
            <w:r>
              <w:t xml:space="preserve"> Классный час. Разговоры о </w:t>
            </w:r>
            <w:proofErr w:type="gramStart"/>
            <w:r>
              <w:t>важном</w:t>
            </w:r>
            <w:proofErr w:type="gramEnd"/>
            <w:r>
              <w:t>.</w:t>
            </w:r>
          </w:p>
          <w:p w:rsidR="00535B47" w:rsidRDefault="00535B47" w:rsidP="000C511A">
            <w:pPr>
              <w:spacing w:line="276" w:lineRule="auto"/>
              <w:ind w:right="318"/>
            </w:pPr>
            <w:r>
              <w:t xml:space="preserve">5. Классный час. Разговоры о </w:t>
            </w:r>
            <w:proofErr w:type="gramStart"/>
            <w:r>
              <w:t>важном</w:t>
            </w:r>
            <w:proofErr w:type="gramEnd"/>
            <w:r>
              <w:t>.</w:t>
            </w:r>
          </w:p>
          <w:p w:rsidR="00535B47" w:rsidRPr="00225FBE" w:rsidRDefault="00535B47" w:rsidP="00802666">
            <w:pPr>
              <w:spacing w:line="276" w:lineRule="auto"/>
              <w:ind w:right="318"/>
            </w:pPr>
            <w:r>
              <w:t xml:space="preserve">6. Классный час. Разговоры о </w:t>
            </w:r>
            <w:proofErr w:type="gramStart"/>
            <w:r>
              <w:t>важном</w:t>
            </w:r>
            <w:proofErr w:type="gramEnd"/>
            <w:r>
              <w:t>.</w:t>
            </w:r>
          </w:p>
        </w:tc>
        <w:tc>
          <w:tcPr>
            <w:tcW w:w="1701" w:type="dxa"/>
            <w:tcBorders>
              <w:top w:val="single" w:sz="4" w:space="0" w:color="000000"/>
              <w:left w:val="single" w:sz="4" w:space="0" w:color="000000"/>
              <w:right w:val="single" w:sz="4" w:space="0" w:color="auto"/>
            </w:tcBorders>
            <w:shd w:val="clear" w:color="auto" w:fill="auto"/>
          </w:tcPr>
          <w:p w:rsidR="00535B47" w:rsidRPr="00225FBE" w:rsidRDefault="00535B47" w:rsidP="00423B02">
            <w:pPr>
              <w:spacing w:line="276" w:lineRule="auto"/>
            </w:pPr>
            <w:r w:rsidRPr="00225FBE">
              <w:t>12.04</w:t>
            </w:r>
          </w:p>
          <w:p w:rsidR="00260FAE" w:rsidRDefault="00260FAE" w:rsidP="00423B02">
            <w:pPr>
              <w:spacing w:line="276" w:lineRule="auto"/>
            </w:pPr>
          </w:p>
          <w:p w:rsidR="00260FAE" w:rsidRDefault="00260FAE" w:rsidP="00423B02">
            <w:pPr>
              <w:spacing w:line="276" w:lineRule="auto"/>
            </w:pPr>
          </w:p>
          <w:p w:rsidR="00535B47" w:rsidRPr="00225FBE" w:rsidRDefault="00535B47" w:rsidP="00423B02">
            <w:pPr>
              <w:spacing w:line="276" w:lineRule="auto"/>
            </w:pPr>
            <w:r>
              <w:t>28</w:t>
            </w:r>
            <w:r w:rsidRPr="00225FBE">
              <w:t>.04</w:t>
            </w:r>
          </w:p>
          <w:p w:rsidR="00535B47" w:rsidRDefault="00535B47" w:rsidP="00423B02">
            <w:pPr>
              <w:spacing w:line="276" w:lineRule="auto"/>
            </w:pPr>
            <w:r>
              <w:t>07</w:t>
            </w:r>
            <w:r w:rsidRPr="00225FBE">
              <w:t>.04</w:t>
            </w:r>
          </w:p>
          <w:p w:rsidR="00535B47" w:rsidRDefault="00535B47" w:rsidP="00423B02">
            <w:pPr>
              <w:spacing w:line="276" w:lineRule="auto"/>
            </w:pPr>
            <w:r>
              <w:t>10.04</w:t>
            </w:r>
          </w:p>
          <w:p w:rsidR="00535B47" w:rsidRDefault="00535B47" w:rsidP="00423B02">
            <w:pPr>
              <w:spacing w:line="276" w:lineRule="auto"/>
            </w:pPr>
            <w:r>
              <w:t>17.04</w:t>
            </w:r>
          </w:p>
          <w:p w:rsidR="00535B47" w:rsidRPr="00225FBE" w:rsidRDefault="00535B47" w:rsidP="00423B02">
            <w:pPr>
              <w:spacing w:line="276" w:lineRule="auto"/>
            </w:pPr>
            <w:r>
              <w:t>24.04</w:t>
            </w:r>
          </w:p>
        </w:tc>
        <w:tc>
          <w:tcPr>
            <w:tcW w:w="1559" w:type="dxa"/>
            <w:tcBorders>
              <w:top w:val="single" w:sz="4" w:space="0" w:color="000000"/>
              <w:left w:val="single" w:sz="4" w:space="0" w:color="auto"/>
            </w:tcBorders>
            <w:shd w:val="clear" w:color="auto" w:fill="auto"/>
          </w:tcPr>
          <w:p w:rsidR="00260FAE" w:rsidRDefault="00260FAE">
            <w:pPr>
              <w:spacing w:after="200" w:line="276" w:lineRule="auto"/>
              <w:jc w:val="left"/>
            </w:pPr>
          </w:p>
          <w:p w:rsidR="00260FAE" w:rsidRDefault="00260FAE">
            <w:pPr>
              <w:spacing w:after="200" w:line="276" w:lineRule="auto"/>
              <w:jc w:val="left"/>
            </w:pPr>
          </w:p>
          <w:p w:rsidR="00535B47" w:rsidRDefault="00260FAE">
            <w:pPr>
              <w:spacing w:after="200" w:line="276" w:lineRule="auto"/>
              <w:jc w:val="left"/>
            </w:pPr>
            <w:r>
              <w:t>1-11</w:t>
            </w:r>
          </w:p>
          <w:p w:rsidR="00535B47" w:rsidRDefault="00535B47">
            <w:pPr>
              <w:spacing w:after="200" w:line="276" w:lineRule="auto"/>
              <w:jc w:val="left"/>
            </w:pPr>
          </w:p>
          <w:p w:rsidR="00535B47" w:rsidRPr="00225FBE" w:rsidRDefault="00535B47" w:rsidP="00535B47">
            <w:pPr>
              <w:spacing w:line="276" w:lineRule="auto"/>
            </w:pPr>
          </w:p>
        </w:tc>
        <w:tc>
          <w:tcPr>
            <w:tcW w:w="3827" w:type="dxa"/>
            <w:tcBorders>
              <w:top w:val="single" w:sz="4" w:space="0" w:color="000000"/>
              <w:left w:val="single" w:sz="4" w:space="0" w:color="000000"/>
              <w:right w:val="single" w:sz="4" w:space="0" w:color="000000"/>
            </w:tcBorders>
            <w:shd w:val="clear" w:color="auto" w:fill="auto"/>
          </w:tcPr>
          <w:p w:rsidR="00260FAE" w:rsidRDefault="00260FAE" w:rsidP="00260FAE">
            <w:pPr>
              <w:spacing w:line="276" w:lineRule="auto"/>
            </w:pPr>
            <w:r>
              <w:t>Педагог – организатор,</w:t>
            </w:r>
          </w:p>
          <w:p w:rsidR="00535B47" w:rsidRPr="00225FBE" w:rsidRDefault="00260FAE" w:rsidP="00260FAE">
            <w:pPr>
              <w:spacing w:line="276" w:lineRule="auto"/>
            </w:pPr>
            <w:r w:rsidRPr="00225FBE">
              <w:t xml:space="preserve">классные руководители </w:t>
            </w:r>
            <w:r w:rsidR="00535B47" w:rsidRPr="00225FBE">
              <w:t>учитель ОБЖ,</w:t>
            </w:r>
          </w:p>
          <w:p w:rsidR="00535B47" w:rsidRPr="00225FBE" w:rsidRDefault="00535B47" w:rsidP="00423B02">
            <w:pPr>
              <w:spacing w:line="276" w:lineRule="auto"/>
            </w:pPr>
            <w:r w:rsidRPr="00225FBE">
              <w:t>учитель истории</w:t>
            </w:r>
          </w:p>
        </w:tc>
      </w:tr>
      <w:tr w:rsidR="00535B47" w:rsidRPr="00225FBE" w:rsidTr="00802666">
        <w:tc>
          <w:tcPr>
            <w:tcW w:w="2978" w:type="dxa"/>
            <w:tcBorders>
              <w:top w:val="single" w:sz="4" w:space="0" w:color="000000"/>
              <w:left w:val="single" w:sz="4" w:space="0" w:color="000000"/>
              <w:bottom w:val="single" w:sz="4" w:space="0" w:color="000000"/>
            </w:tcBorders>
            <w:shd w:val="clear" w:color="auto" w:fill="auto"/>
          </w:tcPr>
          <w:p w:rsidR="00535B47" w:rsidRDefault="00535B47" w:rsidP="00423B02">
            <w:pPr>
              <w:tabs>
                <w:tab w:val="left" w:pos="851"/>
              </w:tabs>
              <w:jc w:val="center"/>
              <w:rPr>
                <w:b/>
                <w:w w:val="0"/>
              </w:rPr>
            </w:pPr>
            <w:r w:rsidRPr="000B726D">
              <w:rPr>
                <w:b/>
                <w:w w:val="0"/>
              </w:rPr>
              <w:t xml:space="preserve">Модуль </w:t>
            </w:r>
          </w:p>
          <w:p w:rsidR="00535B47" w:rsidRPr="00A208AF" w:rsidRDefault="00535B47" w:rsidP="00423B02">
            <w:pPr>
              <w:tabs>
                <w:tab w:val="left" w:pos="851"/>
              </w:tabs>
              <w:jc w:val="center"/>
              <w:rPr>
                <w:b/>
              </w:rPr>
            </w:pPr>
            <w:r w:rsidRPr="000B726D">
              <w:rPr>
                <w:b/>
              </w:rPr>
              <w:t>«Организация предметно-эстетической среды»</w:t>
            </w:r>
          </w:p>
          <w:p w:rsidR="00535B47" w:rsidRPr="00260FAE" w:rsidRDefault="00535B47" w:rsidP="00260FAE">
            <w:pPr>
              <w:jc w:val="center"/>
              <w:rPr>
                <w:b/>
                <w:iCs/>
                <w:color w:val="000000"/>
                <w:w w:val="0"/>
              </w:rPr>
            </w:pPr>
            <w:r w:rsidRPr="0053574C">
              <w:rPr>
                <w:b/>
                <w:iCs/>
                <w:color w:val="000000"/>
                <w:w w:val="0"/>
              </w:rPr>
              <w:t>Модуль «Ключевые общешкольные дела»</w:t>
            </w:r>
          </w:p>
        </w:tc>
        <w:tc>
          <w:tcPr>
            <w:tcW w:w="5245" w:type="dxa"/>
            <w:tcBorders>
              <w:top w:val="single" w:sz="4" w:space="0" w:color="000000"/>
              <w:left w:val="single" w:sz="4" w:space="0" w:color="000000"/>
              <w:bottom w:val="single" w:sz="4" w:space="0" w:color="000000"/>
            </w:tcBorders>
            <w:shd w:val="clear" w:color="auto" w:fill="auto"/>
          </w:tcPr>
          <w:p w:rsidR="00535B47" w:rsidRPr="00225FBE" w:rsidRDefault="00535B47" w:rsidP="00423B02">
            <w:pPr>
              <w:spacing w:line="276" w:lineRule="auto"/>
            </w:pPr>
            <w:r w:rsidRPr="00225FBE">
              <w:t xml:space="preserve">1. </w:t>
            </w:r>
            <w:r w:rsidRPr="00225FBE">
              <w:rPr>
                <w:bCs/>
              </w:rPr>
              <w:t>Международный день птиц.</w:t>
            </w:r>
          </w:p>
          <w:p w:rsidR="00535B47" w:rsidRPr="00225FBE" w:rsidRDefault="00535B47" w:rsidP="00423B02">
            <w:pPr>
              <w:spacing w:line="276" w:lineRule="auto"/>
              <w:rPr>
                <w:b/>
                <w:bCs/>
              </w:rPr>
            </w:pPr>
            <w:r w:rsidRPr="00225FBE">
              <w:t>2. Акция «Домик для птиц».</w:t>
            </w:r>
            <w:r w:rsidRPr="00225FBE">
              <w:rPr>
                <w:b/>
                <w:bCs/>
              </w:rPr>
              <w:t xml:space="preserve"> </w:t>
            </w:r>
          </w:p>
          <w:p w:rsidR="00535B47" w:rsidRPr="00225FBE" w:rsidRDefault="00535B47" w:rsidP="00423B02">
            <w:pPr>
              <w:spacing w:line="276" w:lineRule="auto"/>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pPr>
            <w:r>
              <w:t>03</w:t>
            </w:r>
            <w:r w:rsidRPr="00225FBE">
              <w:t>.04</w:t>
            </w:r>
          </w:p>
          <w:p w:rsidR="00535B47" w:rsidRPr="00225FBE" w:rsidRDefault="00535B47" w:rsidP="00423B02">
            <w:pPr>
              <w:spacing w:line="276" w:lineRule="auto"/>
            </w:pPr>
            <w:r w:rsidRPr="00225FBE">
              <w:t>В течение месяца</w:t>
            </w:r>
          </w:p>
          <w:p w:rsidR="00535B47" w:rsidRPr="00225FBE" w:rsidRDefault="00535B47" w:rsidP="00423B02">
            <w:pPr>
              <w:spacing w:line="276" w:lineRule="auto"/>
            </w:pPr>
          </w:p>
        </w:tc>
        <w:tc>
          <w:tcPr>
            <w:tcW w:w="1559" w:type="dxa"/>
            <w:tcBorders>
              <w:top w:val="single" w:sz="4" w:space="0" w:color="000000"/>
              <w:left w:val="single" w:sz="4" w:space="0" w:color="auto"/>
              <w:bottom w:val="single" w:sz="4" w:space="0" w:color="000000"/>
            </w:tcBorders>
            <w:shd w:val="clear" w:color="auto" w:fill="auto"/>
          </w:tcPr>
          <w:p w:rsidR="00535B47" w:rsidRDefault="00260FAE" w:rsidP="00423B02">
            <w:pPr>
              <w:spacing w:line="276" w:lineRule="auto"/>
            </w:pPr>
            <w:r>
              <w:t>1-7</w:t>
            </w:r>
          </w:p>
          <w:p w:rsidR="00260FAE" w:rsidRPr="00225FBE" w:rsidRDefault="00260FAE" w:rsidP="00423B02">
            <w:pPr>
              <w:spacing w:line="276" w:lineRule="auto"/>
            </w:pPr>
            <w:r>
              <w:t>1-</w:t>
            </w:r>
            <w:r w:rsidR="00802666">
              <w:t>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60FAE" w:rsidRDefault="00535B47" w:rsidP="00260FAE">
            <w:pPr>
              <w:spacing w:line="276" w:lineRule="auto"/>
            </w:pPr>
            <w:r w:rsidRPr="00225FBE">
              <w:t>Учитель биологии</w:t>
            </w:r>
            <w:r w:rsidR="00260FAE">
              <w:t>,</w:t>
            </w:r>
          </w:p>
          <w:p w:rsidR="00535B47" w:rsidRPr="00225FBE" w:rsidRDefault="00260FAE" w:rsidP="00260FAE">
            <w:pPr>
              <w:spacing w:line="276" w:lineRule="auto"/>
            </w:pPr>
            <w:r w:rsidRPr="00225FBE">
              <w:t>классные руководители</w:t>
            </w:r>
          </w:p>
        </w:tc>
      </w:tr>
      <w:tr w:rsidR="00535B47" w:rsidRPr="00225FBE" w:rsidTr="00802666">
        <w:trPr>
          <w:trHeight w:val="852"/>
        </w:trPr>
        <w:tc>
          <w:tcPr>
            <w:tcW w:w="2978" w:type="dxa"/>
            <w:tcBorders>
              <w:top w:val="single" w:sz="4" w:space="0" w:color="000000"/>
              <w:left w:val="single" w:sz="4" w:space="0" w:color="000000"/>
              <w:bottom w:val="single" w:sz="4" w:space="0" w:color="000000"/>
            </w:tcBorders>
            <w:shd w:val="clear" w:color="auto" w:fill="auto"/>
          </w:tcPr>
          <w:p w:rsidR="00535B47" w:rsidRDefault="00535B47" w:rsidP="00423B02">
            <w:pPr>
              <w:jc w:val="center"/>
              <w:rPr>
                <w:b/>
                <w:color w:val="000000"/>
                <w:w w:val="0"/>
              </w:rPr>
            </w:pPr>
            <w:r w:rsidRPr="0053574C">
              <w:rPr>
                <w:b/>
                <w:color w:val="000000"/>
                <w:w w:val="0"/>
              </w:rPr>
              <w:t xml:space="preserve">Модуль </w:t>
            </w:r>
          </w:p>
          <w:p w:rsidR="00535B47" w:rsidRPr="00802666" w:rsidRDefault="00535B47" w:rsidP="00802666">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tc>
        <w:tc>
          <w:tcPr>
            <w:tcW w:w="5245" w:type="dxa"/>
            <w:tcBorders>
              <w:top w:val="single" w:sz="4" w:space="0" w:color="000000"/>
              <w:left w:val="single" w:sz="4" w:space="0" w:color="000000"/>
              <w:bottom w:val="single" w:sz="4" w:space="0" w:color="000000"/>
            </w:tcBorders>
            <w:shd w:val="clear" w:color="auto" w:fill="auto"/>
          </w:tcPr>
          <w:p w:rsidR="00535B47" w:rsidRPr="00225FBE" w:rsidRDefault="00535B47" w:rsidP="00423B02">
            <w:pPr>
              <w:spacing w:line="276" w:lineRule="auto"/>
            </w:pPr>
            <w:r w:rsidRPr="00225FBE">
              <w:t>1. Всемирный день здоровья.</w:t>
            </w:r>
          </w:p>
          <w:p w:rsidR="00535B47" w:rsidRPr="00225FBE" w:rsidRDefault="00535B47" w:rsidP="00423B02">
            <w:pPr>
              <w:spacing w:line="276" w:lineRule="auto"/>
            </w:pPr>
            <w:r w:rsidRPr="00225FBE">
              <w:t>2. Весенний кросс.</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pPr>
            <w:r>
              <w:t>07</w:t>
            </w:r>
            <w:r w:rsidRPr="00225FBE">
              <w:t>.04</w:t>
            </w:r>
          </w:p>
          <w:p w:rsidR="00535B47" w:rsidRPr="00225FBE" w:rsidRDefault="00535B47" w:rsidP="00423B02">
            <w:pPr>
              <w:spacing w:line="276" w:lineRule="auto"/>
            </w:pPr>
            <w:r w:rsidRPr="00225FBE">
              <w:t>27.04</w:t>
            </w:r>
          </w:p>
        </w:tc>
        <w:tc>
          <w:tcPr>
            <w:tcW w:w="1559" w:type="dxa"/>
            <w:tcBorders>
              <w:top w:val="single" w:sz="4" w:space="0" w:color="000000"/>
              <w:left w:val="single" w:sz="4" w:space="0" w:color="auto"/>
              <w:bottom w:val="single" w:sz="4" w:space="0" w:color="000000"/>
            </w:tcBorders>
            <w:shd w:val="clear" w:color="auto" w:fill="auto"/>
          </w:tcPr>
          <w:p w:rsidR="00535B47" w:rsidRDefault="00802666" w:rsidP="00535B47">
            <w:pPr>
              <w:spacing w:line="276" w:lineRule="auto"/>
            </w:pPr>
            <w:r>
              <w:t>1-11</w:t>
            </w:r>
          </w:p>
          <w:p w:rsidR="00802666" w:rsidRPr="00225FBE" w:rsidRDefault="00802666" w:rsidP="00535B47">
            <w:pPr>
              <w:spacing w:line="276" w:lineRule="auto"/>
            </w:pPr>
            <w:r>
              <w:t>5-7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60FAE" w:rsidRDefault="00535B47" w:rsidP="00260FAE">
            <w:pPr>
              <w:spacing w:line="276" w:lineRule="auto"/>
            </w:pPr>
            <w:r w:rsidRPr="00225FBE">
              <w:t>Учитель  физкультуры</w:t>
            </w:r>
            <w:r w:rsidR="00260FAE">
              <w:t>,</w:t>
            </w:r>
          </w:p>
          <w:p w:rsidR="00535B47" w:rsidRPr="00225FBE" w:rsidRDefault="00260FAE" w:rsidP="00260FAE">
            <w:pPr>
              <w:spacing w:line="276" w:lineRule="auto"/>
            </w:pPr>
            <w:r w:rsidRPr="00225FBE">
              <w:t>классные руководители</w:t>
            </w:r>
          </w:p>
        </w:tc>
      </w:tr>
      <w:tr w:rsidR="00535B47" w:rsidRPr="00225FBE" w:rsidTr="00802666">
        <w:trPr>
          <w:trHeight w:val="1211"/>
        </w:trPr>
        <w:tc>
          <w:tcPr>
            <w:tcW w:w="2978" w:type="dxa"/>
            <w:tcBorders>
              <w:top w:val="single" w:sz="4" w:space="0" w:color="000000"/>
              <w:left w:val="single" w:sz="4" w:space="0" w:color="000000"/>
              <w:bottom w:val="single" w:sz="4" w:space="0" w:color="000000"/>
            </w:tcBorders>
            <w:shd w:val="clear" w:color="auto" w:fill="auto"/>
          </w:tcPr>
          <w:p w:rsidR="00535B47" w:rsidRPr="004A3BB6" w:rsidRDefault="00535B47" w:rsidP="00423B02">
            <w:pPr>
              <w:tabs>
                <w:tab w:val="left" w:pos="851"/>
              </w:tabs>
              <w:jc w:val="center"/>
              <w:rPr>
                <w:b/>
                <w:iCs/>
                <w:w w:val="0"/>
              </w:rPr>
            </w:pPr>
            <w:r w:rsidRPr="00022F74">
              <w:rPr>
                <w:b/>
                <w:iCs/>
                <w:w w:val="0"/>
              </w:rPr>
              <w:t>Модуль «Профориентация»</w:t>
            </w:r>
          </w:p>
          <w:p w:rsidR="00535B47" w:rsidRDefault="00535B47" w:rsidP="00423B02">
            <w:pPr>
              <w:jc w:val="center"/>
              <w:rPr>
                <w:b/>
                <w:iCs/>
                <w:color w:val="000000"/>
                <w:w w:val="0"/>
              </w:rPr>
            </w:pPr>
            <w:r w:rsidRPr="0053574C">
              <w:rPr>
                <w:b/>
                <w:iCs/>
                <w:color w:val="000000"/>
                <w:w w:val="0"/>
              </w:rPr>
              <w:t>Модуль</w:t>
            </w:r>
          </w:p>
          <w:p w:rsidR="00535B47" w:rsidRPr="00802666" w:rsidRDefault="00535B47" w:rsidP="00802666">
            <w:pPr>
              <w:jc w:val="center"/>
              <w:rPr>
                <w:b/>
                <w:iCs/>
                <w:color w:val="000000"/>
                <w:w w:val="0"/>
              </w:rPr>
            </w:pPr>
            <w:r w:rsidRPr="0053574C">
              <w:rPr>
                <w:b/>
                <w:iCs/>
                <w:color w:val="000000"/>
                <w:w w:val="0"/>
              </w:rPr>
              <w:t xml:space="preserve"> «Классное руководство»</w:t>
            </w:r>
          </w:p>
        </w:tc>
        <w:tc>
          <w:tcPr>
            <w:tcW w:w="5245" w:type="dxa"/>
            <w:tcBorders>
              <w:top w:val="single" w:sz="4" w:space="0" w:color="000000"/>
              <w:left w:val="single" w:sz="4" w:space="0" w:color="000000"/>
              <w:bottom w:val="single" w:sz="4" w:space="0" w:color="000000"/>
            </w:tcBorders>
            <w:shd w:val="clear" w:color="auto" w:fill="auto"/>
          </w:tcPr>
          <w:p w:rsidR="00535B47" w:rsidRPr="00225FBE" w:rsidRDefault="00535B47" w:rsidP="00260FAE">
            <w:pPr>
              <w:pStyle w:val="a8"/>
              <w:spacing w:after="0"/>
              <w:rPr>
                <w:lang w:val="de-DE"/>
              </w:rPr>
            </w:pPr>
            <w:r w:rsidRPr="00225FBE">
              <w:t xml:space="preserve">1. Участие в </w:t>
            </w:r>
            <w:r w:rsidR="00260FAE">
              <w:t>фестивале «Созвездие»</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pPr>
            <w:r w:rsidRPr="00225FBE">
              <w:t>06.04</w:t>
            </w:r>
          </w:p>
          <w:p w:rsidR="00535B47" w:rsidRPr="00225FBE" w:rsidRDefault="00535B47" w:rsidP="00423B02">
            <w:pPr>
              <w:spacing w:line="276" w:lineRule="auto"/>
            </w:pPr>
          </w:p>
          <w:p w:rsidR="00535B47" w:rsidRPr="00225FBE" w:rsidRDefault="00535B47" w:rsidP="00423B02">
            <w:pPr>
              <w:spacing w:line="276" w:lineRule="auto"/>
            </w:pPr>
          </w:p>
          <w:p w:rsidR="00535B47" w:rsidRPr="00225FBE" w:rsidRDefault="00535B47" w:rsidP="00423B02">
            <w:pPr>
              <w:spacing w:line="276" w:lineRule="auto"/>
            </w:pPr>
          </w:p>
        </w:tc>
        <w:tc>
          <w:tcPr>
            <w:tcW w:w="1559" w:type="dxa"/>
            <w:tcBorders>
              <w:top w:val="single" w:sz="4" w:space="0" w:color="000000"/>
              <w:left w:val="single" w:sz="4" w:space="0" w:color="auto"/>
              <w:bottom w:val="single" w:sz="4" w:space="0" w:color="000000"/>
            </w:tcBorders>
            <w:shd w:val="clear" w:color="auto" w:fill="auto"/>
          </w:tcPr>
          <w:p w:rsidR="00535B47" w:rsidRDefault="00535B47">
            <w:pPr>
              <w:spacing w:after="200" w:line="276" w:lineRule="auto"/>
              <w:jc w:val="left"/>
            </w:pPr>
          </w:p>
          <w:p w:rsidR="00535B47" w:rsidRPr="00225FBE" w:rsidRDefault="00535B47" w:rsidP="00535B47">
            <w:pPr>
              <w:spacing w:line="276" w:lineRule="auto"/>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60FAE" w:rsidRDefault="00260FAE" w:rsidP="00260FAE">
            <w:pPr>
              <w:spacing w:line="276" w:lineRule="auto"/>
            </w:pPr>
            <w:r>
              <w:t>Педагог – организатор,</w:t>
            </w:r>
          </w:p>
          <w:p w:rsidR="00802666" w:rsidRDefault="00260FAE" w:rsidP="00260FAE">
            <w:pPr>
              <w:spacing w:line="276" w:lineRule="auto"/>
            </w:pPr>
            <w:r w:rsidRPr="00225FBE">
              <w:t>классные руководители</w:t>
            </w:r>
            <w:r>
              <w:t xml:space="preserve">, </w:t>
            </w:r>
          </w:p>
          <w:p w:rsidR="00535B47" w:rsidRPr="00225FBE" w:rsidRDefault="00260FAE" w:rsidP="00260FAE">
            <w:pPr>
              <w:spacing w:line="276" w:lineRule="auto"/>
            </w:pPr>
            <w:r>
              <w:t>рук</w:t>
            </w:r>
            <w:r w:rsidR="00802666">
              <w:t xml:space="preserve">оводитель </w:t>
            </w:r>
            <w:r>
              <w:t xml:space="preserve"> театральной студии</w:t>
            </w:r>
          </w:p>
        </w:tc>
      </w:tr>
      <w:tr w:rsidR="00535B47" w:rsidRPr="00225FBE" w:rsidTr="00802666">
        <w:tc>
          <w:tcPr>
            <w:tcW w:w="2978" w:type="dxa"/>
            <w:tcBorders>
              <w:top w:val="single" w:sz="4" w:space="0" w:color="000000"/>
              <w:left w:val="single" w:sz="4" w:space="0" w:color="000000"/>
              <w:bottom w:val="single" w:sz="4" w:space="0" w:color="000000"/>
            </w:tcBorders>
            <w:shd w:val="clear" w:color="auto" w:fill="auto"/>
          </w:tcPr>
          <w:p w:rsidR="00535B47" w:rsidRDefault="00535B47" w:rsidP="00423B02">
            <w:pPr>
              <w:spacing w:line="276" w:lineRule="auto"/>
              <w:jc w:val="center"/>
              <w:rPr>
                <w:b/>
                <w:color w:val="000000"/>
                <w:w w:val="0"/>
              </w:rPr>
            </w:pPr>
            <w:r w:rsidRPr="0053574C">
              <w:rPr>
                <w:b/>
                <w:color w:val="000000"/>
                <w:w w:val="0"/>
              </w:rPr>
              <w:t>Модуль «Школьный урок»</w:t>
            </w:r>
          </w:p>
          <w:p w:rsidR="00535B47" w:rsidRPr="0053574C" w:rsidRDefault="00535B47" w:rsidP="00423B02">
            <w:pPr>
              <w:jc w:val="center"/>
              <w:rPr>
                <w:b/>
                <w:iCs/>
                <w:color w:val="000000"/>
                <w:w w:val="0"/>
              </w:rPr>
            </w:pPr>
            <w:r w:rsidRPr="0053574C">
              <w:rPr>
                <w:b/>
                <w:iCs/>
                <w:color w:val="000000"/>
                <w:w w:val="0"/>
              </w:rPr>
              <w:t>Модуль «Ключевые общешкольные дела»</w:t>
            </w:r>
          </w:p>
          <w:p w:rsidR="00535B47" w:rsidRDefault="00535B47" w:rsidP="00423B02">
            <w:pPr>
              <w:spacing w:line="276" w:lineRule="auto"/>
              <w:jc w:val="center"/>
            </w:pPr>
          </w:p>
          <w:p w:rsidR="00535B47" w:rsidRPr="004A3BB6" w:rsidRDefault="00535B47" w:rsidP="00423B02">
            <w:pPr>
              <w:spacing w:line="276" w:lineRule="auto"/>
            </w:pPr>
          </w:p>
        </w:tc>
        <w:tc>
          <w:tcPr>
            <w:tcW w:w="5245" w:type="dxa"/>
            <w:tcBorders>
              <w:top w:val="single" w:sz="4" w:space="0" w:color="000000"/>
              <w:left w:val="single" w:sz="4" w:space="0" w:color="000000"/>
              <w:bottom w:val="single" w:sz="4" w:space="0" w:color="000000"/>
            </w:tcBorders>
            <w:shd w:val="clear" w:color="auto" w:fill="auto"/>
          </w:tcPr>
          <w:p w:rsidR="00802666" w:rsidRDefault="00535B47" w:rsidP="000C511A">
            <w:pPr>
              <w:pStyle w:val="a8"/>
              <w:spacing w:before="0" w:after="0"/>
              <w:rPr>
                <w:color w:val="000000"/>
                <w:shd w:val="clear" w:color="auto" w:fill="FFFFFF"/>
              </w:rPr>
            </w:pPr>
            <w:r>
              <w:rPr>
                <w:color w:val="000000"/>
                <w:shd w:val="clear" w:color="auto" w:fill="FFFFFF"/>
              </w:rPr>
              <w:t>1.</w:t>
            </w:r>
            <w:r w:rsidRPr="000C511A">
              <w:rPr>
                <w:color w:val="000000"/>
                <w:shd w:val="clear" w:color="auto" w:fill="FFFFFF"/>
              </w:rPr>
              <w:t>Всемирный день авиации и</w:t>
            </w:r>
            <w:r>
              <w:rPr>
                <w:rFonts w:ascii="Arial" w:hAnsi="Arial" w:cs="Arial"/>
                <w:color w:val="000000"/>
                <w:sz w:val="27"/>
                <w:szCs w:val="27"/>
                <w:shd w:val="clear" w:color="auto" w:fill="FFFFFF"/>
              </w:rPr>
              <w:t xml:space="preserve"> </w:t>
            </w:r>
            <w:r w:rsidRPr="000C511A">
              <w:rPr>
                <w:color w:val="000000"/>
                <w:shd w:val="clear" w:color="auto" w:fill="FFFFFF"/>
              </w:rPr>
              <w:t xml:space="preserve">космонавтики; </w:t>
            </w:r>
          </w:p>
          <w:p w:rsidR="00535B47" w:rsidRDefault="00802666" w:rsidP="000C511A">
            <w:pPr>
              <w:pStyle w:val="a8"/>
              <w:spacing w:before="0" w:after="0"/>
              <w:rPr>
                <w:color w:val="000000"/>
                <w:shd w:val="clear" w:color="auto" w:fill="FFFFFF"/>
              </w:rPr>
            </w:pPr>
            <w:r>
              <w:t>2.</w:t>
            </w:r>
            <w:r>
              <w:rPr>
                <w:rFonts w:ascii="Arial" w:hAnsi="Arial" w:cs="Arial"/>
                <w:color w:val="000000"/>
                <w:sz w:val="27"/>
                <w:szCs w:val="27"/>
                <w:shd w:val="clear" w:color="auto" w:fill="FFFFFF"/>
              </w:rPr>
              <w:t xml:space="preserve"> </w:t>
            </w:r>
            <w:r w:rsidR="00535B47" w:rsidRPr="000C511A">
              <w:rPr>
                <w:color w:val="000000"/>
                <w:shd w:val="clear" w:color="auto" w:fill="FFFFFF"/>
              </w:rPr>
              <w:t>200 лет со дня рождения Александра Николаевича Островского, драматурга (1823 – 1886)</w:t>
            </w:r>
            <w:r w:rsidR="00535B47">
              <w:rPr>
                <w:color w:val="000000"/>
                <w:shd w:val="clear" w:color="auto" w:fill="FFFFFF"/>
              </w:rPr>
              <w:t>.</w:t>
            </w:r>
          </w:p>
          <w:p w:rsidR="00535B47" w:rsidRPr="00225FBE" w:rsidRDefault="00802666" w:rsidP="000C511A">
            <w:pPr>
              <w:pStyle w:val="a8"/>
              <w:spacing w:before="0" w:after="0"/>
            </w:pPr>
            <w:r>
              <w:rPr>
                <w:color w:val="000000"/>
                <w:shd w:val="clear" w:color="auto" w:fill="FFFFFF"/>
              </w:rPr>
              <w:t>3.</w:t>
            </w:r>
            <w:r w:rsidR="00535B47" w:rsidRPr="000C511A">
              <w:rPr>
                <w:color w:val="000000"/>
                <w:shd w:val="clear" w:color="auto" w:fill="FFFFFF"/>
              </w:rPr>
              <w:t>Международный день памятников и исторических мест</w:t>
            </w:r>
            <w:r w:rsidR="00535B47">
              <w:rPr>
                <w:color w:val="000000"/>
                <w:shd w:val="clear" w:color="auto" w:fill="FFFFFF"/>
              </w:rPr>
              <w:t>.</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pPr>
            <w:r w:rsidRPr="00225FBE">
              <w:t>12.04</w:t>
            </w:r>
          </w:p>
          <w:p w:rsidR="00535B47" w:rsidRPr="00225FBE" w:rsidRDefault="00535B47" w:rsidP="00423B02">
            <w:pPr>
              <w:spacing w:line="276" w:lineRule="auto"/>
            </w:pPr>
          </w:p>
          <w:p w:rsidR="00535B47" w:rsidRPr="00225FBE" w:rsidRDefault="00535B47" w:rsidP="00423B02">
            <w:pPr>
              <w:spacing w:line="276" w:lineRule="auto"/>
            </w:pPr>
            <w:r>
              <w:t>18</w:t>
            </w:r>
            <w:r w:rsidRPr="00225FBE">
              <w:t>.04</w:t>
            </w:r>
          </w:p>
        </w:tc>
        <w:tc>
          <w:tcPr>
            <w:tcW w:w="1559" w:type="dxa"/>
            <w:tcBorders>
              <w:top w:val="single" w:sz="4" w:space="0" w:color="000000"/>
              <w:left w:val="single" w:sz="4" w:space="0" w:color="auto"/>
              <w:bottom w:val="single" w:sz="4" w:space="0" w:color="000000"/>
            </w:tcBorders>
            <w:shd w:val="clear" w:color="auto" w:fill="auto"/>
          </w:tcPr>
          <w:p w:rsidR="00535B47" w:rsidRDefault="00802666">
            <w:pPr>
              <w:spacing w:after="200" w:line="276" w:lineRule="auto"/>
              <w:jc w:val="left"/>
            </w:pPr>
            <w:r>
              <w:t>1-1</w:t>
            </w:r>
          </w:p>
          <w:p w:rsidR="00535B47" w:rsidRDefault="00802666">
            <w:pPr>
              <w:spacing w:after="200" w:line="276" w:lineRule="auto"/>
              <w:jc w:val="left"/>
            </w:pPr>
            <w:r>
              <w:t>8-11</w:t>
            </w:r>
          </w:p>
          <w:p w:rsidR="00535B47" w:rsidRPr="00225FBE" w:rsidRDefault="00535B47" w:rsidP="00535B47">
            <w:pPr>
              <w:spacing w:line="276" w:lineRule="auto"/>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802666" w:rsidRDefault="00802666" w:rsidP="00802666">
            <w:pPr>
              <w:spacing w:line="276" w:lineRule="auto"/>
            </w:pPr>
            <w:r>
              <w:t>Педагог – организатор,</w:t>
            </w:r>
          </w:p>
          <w:p w:rsidR="00535B47" w:rsidRPr="00225FBE" w:rsidRDefault="00802666" w:rsidP="00802666">
            <w:pPr>
              <w:spacing w:line="276" w:lineRule="auto"/>
            </w:pPr>
            <w:r w:rsidRPr="00225FBE">
              <w:t>классные руководители</w:t>
            </w:r>
            <w:r>
              <w:t>,</w:t>
            </w:r>
            <w:r w:rsidR="00535B47" w:rsidRPr="00225FBE">
              <w:t xml:space="preserve"> учитель изобразительного искусства</w:t>
            </w:r>
          </w:p>
        </w:tc>
      </w:tr>
    </w:tbl>
    <w:p w:rsidR="001E4335" w:rsidRPr="00FC0D07" w:rsidRDefault="001E4335" w:rsidP="001E4335">
      <w:pPr>
        <w:spacing w:line="276" w:lineRule="auto"/>
        <w:rPr>
          <w:b/>
          <w:color w:val="FF0000"/>
        </w:rPr>
      </w:pPr>
      <w:r w:rsidRPr="00FC0D07">
        <w:rPr>
          <w:b/>
          <w:color w:val="FF0000"/>
        </w:rPr>
        <w:t>МАЙ</w:t>
      </w:r>
    </w:p>
    <w:tbl>
      <w:tblPr>
        <w:tblW w:w="15310" w:type="dxa"/>
        <w:tblInd w:w="-318" w:type="dxa"/>
        <w:tblLayout w:type="fixed"/>
        <w:tblLook w:val="0000"/>
      </w:tblPr>
      <w:tblGrid>
        <w:gridCol w:w="3261"/>
        <w:gridCol w:w="6096"/>
        <w:gridCol w:w="2268"/>
        <w:gridCol w:w="992"/>
        <w:gridCol w:w="2693"/>
      </w:tblGrid>
      <w:tr w:rsidR="00535B47" w:rsidRPr="00225FBE" w:rsidTr="002A3CE7">
        <w:tc>
          <w:tcPr>
            <w:tcW w:w="3261" w:type="dxa"/>
            <w:tcBorders>
              <w:top w:val="single" w:sz="4" w:space="0" w:color="000000"/>
              <w:left w:val="single" w:sz="4" w:space="0" w:color="000000"/>
              <w:bottom w:val="single" w:sz="4" w:space="0" w:color="000000"/>
            </w:tcBorders>
            <w:shd w:val="clear" w:color="auto" w:fill="auto"/>
          </w:tcPr>
          <w:p w:rsidR="00535B47" w:rsidRPr="00802666" w:rsidRDefault="00535B47" w:rsidP="00802666">
            <w:pPr>
              <w:jc w:val="center"/>
              <w:rPr>
                <w:b/>
                <w:color w:val="000000"/>
                <w:w w:val="0"/>
              </w:rPr>
            </w:pPr>
            <w:r w:rsidRPr="0053574C">
              <w:rPr>
                <w:b/>
                <w:color w:val="000000"/>
                <w:w w:val="0"/>
              </w:rPr>
              <w:lastRenderedPageBreak/>
              <w:t>Виды, формы и содержание деятельности</w:t>
            </w:r>
          </w:p>
        </w:tc>
        <w:tc>
          <w:tcPr>
            <w:tcW w:w="6096" w:type="dxa"/>
            <w:tcBorders>
              <w:top w:val="single" w:sz="4" w:space="0" w:color="000000"/>
              <w:left w:val="single" w:sz="4" w:space="0" w:color="000000"/>
              <w:bottom w:val="single" w:sz="4" w:space="0" w:color="000000"/>
            </w:tcBorders>
            <w:shd w:val="clear" w:color="auto" w:fill="auto"/>
          </w:tcPr>
          <w:p w:rsidR="00535B47" w:rsidRPr="00225FBE" w:rsidRDefault="00535B47" w:rsidP="00423B02">
            <w:pPr>
              <w:spacing w:line="276" w:lineRule="auto"/>
              <w:jc w:val="center"/>
              <w:rPr>
                <w:b/>
              </w:rPr>
            </w:pPr>
            <w:r w:rsidRPr="00225FBE">
              <w:rPr>
                <w:b/>
              </w:rPr>
              <w:t>Название мероприятия</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jc w:val="center"/>
              <w:rPr>
                <w:b/>
              </w:rPr>
            </w:pPr>
            <w:r w:rsidRPr="00225FBE">
              <w:rPr>
                <w:b/>
              </w:rPr>
              <w:t>Дата  проведения</w:t>
            </w:r>
          </w:p>
        </w:tc>
        <w:tc>
          <w:tcPr>
            <w:tcW w:w="992" w:type="dxa"/>
            <w:tcBorders>
              <w:top w:val="single" w:sz="4" w:space="0" w:color="000000"/>
              <w:left w:val="single" w:sz="4" w:space="0" w:color="auto"/>
              <w:bottom w:val="single" w:sz="4" w:space="0" w:color="000000"/>
            </w:tcBorders>
            <w:shd w:val="clear" w:color="auto" w:fill="auto"/>
          </w:tcPr>
          <w:p w:rsidR="00535B47" w:rsidRPr="00225FBE" w:rsidRDefault="00802666" w:rsidP="00423B02">
            <w:pPr>
              <w:spacing w:line="276" w:lineRule="auto"/>
              <w:jc w:val="center"/>
              <w:rPr>
                <w:b/>
              </w:rPr>
            </w:pPr>
            <w:r>
              <w:rPr>
                <w:b/>
              </w:rPr>
              <w:t>Класс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35B47" w:rsidRPr="00225FBE" w:rsidRDefault="00535B47" w:rsidP="00423B02">
            <w:pPr>
              <w:spacing w:line="276" w:lineRule="auto"/>
              <w:jc w:val="center"/>
            </w:pPr>
            <w:r w:rsidRPr="00225FBE">
              <w:rPr>
                <w:b/>
              </w:rPr>
              <w:t>Ответственный</w:t>
            </w:r>
          </w:p>
        </w:tc>
      </w:tr>
      <w:tr w:rsidR="00535B47" w:rsidRPr="00225FBE" w:rsidTr="002A3CE7">
        <w:trPr>
          <w:trHeight w:val="2650"/>
        </w:trPr>
        <w:tc>
          <w:tcPr>
            <w:tcW w:w="3261" w:type="dxa"/>
            <w:tcBorders>
              <w:top w:val="single" w:sz="4" w:space="0" w:color="000000"/>
              <w:left w:val="single" w:sz="4" w:space="0" w:color="000000"/>
            </w:tcBorders>
            <w:shd w:val="clear" w:color="auto" w:fill="auto"/>
          </w:tcPr>
          <w:p w:rsidR="00535B47" w:rsidRDefault="00535B47" w:rsidP="00423B02">
            <w:pPr>
              <w:tabs>
                <w:tab w:val="left" w:pos="851"/>
              </w:tabs>
              <w:jc w:val="center"/>
              <w:rPr>
                <w:b/>
                <w:iCs/>
                <w:w w:val="0"/>
              </w:rPr>
            </w:pPr>
            <w:r w:rsidRPr="00935B74">
              <w:rPr>
                <w:b/>
                <w:iCs/>
                <w:w w:val="0"/>
              </w:rPr>
              <w:t>Модуль «Детские общественные объединения»</w:t>
            </w:r>
          </w:p>
          <w:p w:rsidR="00535B47" w:rsidRPr="0053574C" w:rsidRDefault="00535B47" w:rsidP="00423B02">
            <w:pPr>
              <w:tabs>
                <w:tab w:val="left" w:pos="851"/>
              </w:tabs>
              <w:jc w:val="center"/>
              <w:rPr>
                <w:b/>
                <w:iCs/>
                <w:color w:val="000000"/>
                <w:w w:val="0"/>
              </w:rPr>
            </w:pPr>
            <w:r w:rsidRPr="0053574C">
              <w:rPr>
                <w:b/>
                <w:iCs/>
                <w:color w:val="000000"/>
                <w:w w:val="0"/>
              </w:rPr>
              <w:t>Модуль «Самоуправление»</w:t>
            </w:r>
          </w:p>
          <w:p w:rsidR="00535B47" w:rsidRPr="00A208AF" w:rsidRDefault="00535B47" w:rsidP="00423B02">
            <w:pPr>
              <w:tabs>
                <w:tab w:val="left" w:pos="851"/>
              </w:tabs>
              <w:jc w:val="center"/>
              <w:rPr>
                <w:b/>
                <w:iCs/>
                <w:w w:val="0"/>
              </w:rPr>
            </w:pPr>
          </w:p>
          <w:p w:rsidR="00535B47" w:rsidRPr="004A3BB6" w:rsidRDefault="00535B47" w:rsidP="00423B02"/>
        </w:tc>
        <w:tc>
          <w:tcPr>
            <w:tcW w:w="6096" w:type="dxa"/>
            <w:tcBorders>
              <w:top w:val="single" w:sz="4" w:space="0" w:color="000000"/>
              <w:left w:val="single" w:sz="4" w:space="0" w:color="000000"/>
            </w:tcBorders>
            <w:shd w:val="clear" w:color="auto" w:fill="auto"/>
          </w:tcPr>
          <w:p w:rsidR="00535B47" w:rsidRPr="00225FBE" w:rsidRDefault="00535B47" w:rsidP="00423B02">
            <w:pPr>
              <w:spacing w:line="276" w:lineRule="auto"/>
            </w:pPr>
            <w:r w:rsidRPr="00225FBE">
              <w:t>1. Неделя Памяти</w:t>
            </w:r>
            <w:r w:rsidR="002A3CE7" w:rsidRPr="00225FBE">
              <w:t xml:space="preserve"> </w:t>
            </w:r>
            <w:r w:rsidR="002A3CE7">
              <w:t>и у</w:t>
            </w:r>
            <w:r w:rsidR="002A3CE7" w:rsidRPr="00225FBE">
              <w:t>частие в митинге, посвящённом Дню Победы</w:t>
            </w:r>
          </w:p>
          <w:p w:rsidR="00535B47" w:rsidRPr="00225FBE" w:rsidRDefault="00535B47" w:rsidP="00423B02">
            <w:pPr>
              <w:spacing w:line="276" w:lineRule="auto"/>
            </w:pPr>
            <w:r w:rsidRPr="00225FBE">
              <w:t>2.</w:t>
            </w:r>
            <w:r w:rsidR="002A3CE7" w:rsidRPr="00225FBE">
              <w:t xml:space="preserve"> Подготовка к празднованию Дня защиты детей.</w:t>
            </w:r>
          </w:p>
          <w:p w:rsidR="00535B47" w:rsidRPr="00225FBE" w:rsidRDefault="00535B47" w:rsidP="00423B02">
            <w:pPr>
              <w:spacing w:line="276" w:lineRule="auto"/>
            </w:pPr>
            <w:r w:rsidRPr="00225FBE">
              <w:t>3.</w:t>
            </w:r>
            <w:r w:rsidR="002A3CE7" w:rsidRPr="00225FBE">
              <w:t xml:space="preserve"> Всероссийский день библиотек.</w:t>
            </w:r>
          </w:p>
          <w:p w:rsidR="00535B47" w:rsidRDefault="00535B47" w:rsidP="00423B02">
            <w:pPr>
              <w:rPr>
                <w:b/>
              </w:rPr>
            </w:pPr>
            <w:r w:rsidRPr="00225FBE">
              <w:t xml:space="preserve">4. </w:t>
            </w:r>
            <w:r w:rsidR="002A3CE7">
              <w:t xml:space="preserve">Классный час. Разговоры о </w:t>
            </w:r>
            <w:proofErr w:type="gramStart"/>
            <w:r w:rsidR="002A3CE7">
              <w:t>важном</w:t>
            </w:r>
            <w:proofErr w:type="gramEnd"/>
            <w:r w:rsidR="002A3CE7">
              <w:t>.</w:t>
            </w:r>
          </w:p>
          <w:p w:rsidR="00535B47" w:rsidRDefault="00535B47" w:rsidP="000C511A">
            <w:pPr>
              <w:spacing w:line="276" w:lineRule="auto"/>
              <w:ind w:right="318"/>
            </w:pPr>
            <w:r w:rsidRPr="000C511A">
              <w:t>5.</w:t>
            </w:r>
            <w:r>
              <w:t xml:space="preserve"> </w:t>
            </w:r>
            <w:r w:rsidR="002A3CE7">
              <w:t xml:space="preserve">Классный час. Разговоры о </w:t>
            </w:r>
            <w:proofErr w:type="gramStart"/>
            <w:r w:rsidR="002A3CE7">
              <w:t>важном</w:t>
            </w:r>
            <w:proofErr w:type="gramEnd"/>
            <w:r w:rsidR="002A3CE7">
              <w:t>.</w:t>
            </w:r>
          </w:p>
          <w:p w:rsidR="00535B47" w:rsidRDefault="00535B47" w:rsidP="000C511A">
            <w:pPr>
              <w:spacing w:line="276" w:lineRule="auto"/>
              <w:ind w:right="318"/>
            </w:pPr>
            <w:r>
              <w:t xml:space="preserve">6. </w:t>
            </w:r>
            <w:r w:rsidR="002A3CE7">
              <w:t xml:space="preserve">Классный час. Разговоры о </w:t>
            </w:r>
            <w:proofErr w:type="gramStart"/>
            <w:r w:rsidR="002A3CE7">
              <w:t>важном</w:t>
            </w:r>
            <w:proofErr w:type="gramEnd"/>
            <w:r w:rsidR="002A3CE7">
              <w:t>.</w:t>
            </w:r>
          </w:p>
          <w:p w:rsidR="00535B47" w:rsidRPr="00225FBE" w:rsidRDefault="00535B47" w:rsidP="002A3CE7">
            <w:pPr>
              <w:spacing w:line="276" w:lineRule="auto"/>
              <w:ind w:right="318"/>
            </w:pPr>
            <w:r>
              <w:t xml:space="preserve">7. </w:t>
            </w:r>
            <w:r w:rsidR="002A3CE7">
              <w:t xml:space="preserve">Классный час. Разговоры о </w:t>
            </w:r>
            <w:proofErr w:type="gramStart"/>
            <w:r w:rsidR="002A3CE7">
              <w:t>важном</w:t>
            </w:r>
            <w:proofErr w:type="gramEnd"/>
            <w:r w:rsidR="002A3CE7">
              <w:t>.</w:t>
            </w:r>
          </w:p>
        </w:tc>
        <w:tc>
          <w:tcPr>
            <w:tcW w:w="2268" w:type="dxa"/>
            <w:tcBorders>
              <w:top w:val="single" w:sz="4" w:space="0" w:color="000000"/>
              <w:left w:val="single" w:sz="4" w:space="0" w:color="000000"/>
              <w:right w:val="single" w:sz="4" w:space="0" w:color="auto"/>
            </w:tcBorders>
            <w:shd w:val="clear" w:color="auto" w:fill="auto"/>
          </w:tcPr>
          <w:p w:rsidR="00535B47" w:rsidRPr="00225FBE" w:rsidRDefault="00535B47" w:rsidP="00423B02">
            <w:pPr>
              <w:spacing w:line="276" w:lineRule="auto"/>
            </w:pPr>
            <w:r>
              <w:t>26.</w:t>
            </w:r>
            <w:r w:rsidRPr="00225FBE">
              <w:t>04-10.05</w:t>
            </w:r>
          </w:p>
          <w:p w:rsidR="00535B47" w:rsidRPr="00225FBE" w:rsidRDefault="00535B47" w:rsidP="00423B02">
            <w:pPr>
              <w:spacing w:line="276" w:lineRule="auto"/>
            </w:pPr>
            <w:r>
              <w:t>08</w:t>
            </w:r>
            <w:r w:rsidRPr="00225FBE">
              <w:t>.05</w:t>
            </w:r>
          </w:p>
          <w:p w:rsidR="00535B47" w:rsidRPr="00225FBE" w:rsidRDefault="00535B47" w:rsidP="00423B02">
            <w:pPr>
              <w:spacing w:line="276" w:lineRule="auto"/>
            </w:pPr>
            <w:r w:rsidRPr="00225FBE">
              <w:t>В течение месяца</w:t>
            </w:r>
          </w:p>
          <w:p w:rsidR="00535B47" w:rsidRDefault="00535B47" w:rsidP="00423B02">
            <w:r>
              <w:t>26</w:t>
            </w:r>
            <w:r w:rsidRPr="00225FBE">
              <w:t>.05</w:t>
            </w:r>
          </w:p>
          <w:p w:rsidR="00535B47" w:rsidRDefault="00535B47" w:rsidP="00423B02">
            <w:r>
              <w:t>08.05</w:t>
            </w:r>
          </w:p>
          <w:p w:rsidR="00535B47" w:rsidRDefault="00535B47" w:rsidP="00423B02">
            <w:r>
              <w:t>15.05</w:t>
            </w:r>
          </w:p>
          <w:p w:rsidR="00535B47" w:rsidRDefault="00535B47" w:rsidP="00423B02">
            <w:r>
              <w:t>22.05</w:t>
            </w:r>
          </w:p>
          <w:p w:rsidR="00535B47" w:rsidRPr="00225FBE" w:rsidRDefault="00535B47" w:rsidP="00423B02">
            <w:r>
              <w:t>29.05</w:t>
            </w:r>
          </w:p>
        </w:tc>
        <w:tc>
          <w:tcPr>
            <w:tcW w:w="992" w:type="dxa"/>
            <w:tcBorders>
              <w:top w:val="single" w:sz="4" w:space="0" w:color="000000"/>
              <w:left w:val="single" w:sz="4" w:space="0" w:color="auto"/>
            </w:tcBorders>
            <w:shd w:val="clear" w:color="auto" w:fill="auto"/>
          </w:tcPr>
          <w:p w:rsidR="00802666" w:rsidRDefault="00802666" w:rsidP="00423B02"/>
          <w:p w:rsidR="00802666" w:rsidRDefault="00802666" w:rsidP="00423B02"/>
          <w:p w:rsidR="00802666" w:rsidRDefault="00802666" w:rsidP="00423B02"/>
          <w:p w:rsidR="00535B47" w:rsidRPr="00225FBE" w:rsidRDefault="00802666" w:rsidP="00423B02">
            <w:r>
              <w:t xml:space="preserve">    1-11</w:t>
            </w:r>
          </w:p>
        </w:tc>
        <w:tc>
          <w:tcPr>
            <w:tcW w:w="2693" w:type="dxa"/>
            <w:tcBorders>
              <w:top w:val="single" w:sz="4" w:space="0" w:color="000000"/>
              <w:left w:val="single" w:sz="4" w:space="0" w:color="000000"/>
              <w:right w:val="single" w:sz="4" w:space="0" w:color="000000"/>
            </w:tcBorders>
            <w:shd w:val="clear" w:color="auto" w:fill="auto"/>
          </w:tcPr>
          <w:p w:rsidR="00802666" w:rsidRDefault="00802666" w:rsidP="00802666">
            <w:pPr>
              <w:spacing w:line="276" w:lineRule="auto"/>
            </w:pPr>
            <w:r>
              <w:t>Педагог – организатор,</w:t>
            </w:r>
          </w:p>
          <w:p w:rsidR="00535B47" w:rsidRPr="00225FBE" w:rsidRDefault="00802666" w:rsidP="00802666">
            <w:pPr>
              <w:spacing w:line="276" w:lineRule="auto"/>
            </w:pPr>
            <w:r w:rsidRPr="00225FBE">
              <w:t>классные руководители,</w:t>
            </w:r>
          </w:p>
          <w:p w:rsidR="00535B47" w:rsidRPr="00225FBE" w:rsidRDefault="00535B47" w:rsidP="00423B02">
            <w:r w:rsidRPr="00225FBE">
              <w:t>библиотекарь школы</w:t>
            </w:r>
          </w:p>
        </w:tc>
      </w:tr>
      <w:tr w:rsidR="00535B47" w:rsidRPr="00225FBE" w:rsidTr="002A3CE7">
        <w:trPr>
          <w:trHeight w:val="1394"/>
        </w:trPr>
        <w:tc>
          <w:tcPr>
            <w:tcW w:w="3261" w:type="dxa"/>
            <w:tcBorders>
              <w:top w:val="single" w:sz="4" w:space="0" w:color="000000"/>
              <w:left w:val="single" w:sz="4" w:space="0" w:color="000000"/>
              <w:bottom w:val="single" w:sz="4" w:space="0" w:color="000000"/>
            </w:tcBorders>
            <w:shd w:val="clear" w:color="auto" w:fill="auto"/>
          </w:tcPr>
          <w:p w:rsidR="00535B47" w:rsidRDefault="00535B47" w:rsidP="00423B02">
            <w:pPr>
              <w:tabs>
                <w:tab w:val="left" w:pos="851"/>
              </w:tabs>
              <w:jc w:val="center"/>
              <w:rPr>
                <w:b/>
                <w:w w:val="0"/>
              </w:rPr>
            </w:pPr>
            <w:r w:rsidRPr="000B726D">
              <w:rPr>
                <w:b/>
                <w:w w:val="0"/>
              </w:rPr>
              <w:t xml:space="preserve">Модуль </w:t>
            </w:r>
          </w:p>
          <w:p w:rsidR="00535B47" w:rsidRPr="00A208AF" w:rsidRDefault="00535B47" w:rsidP="00423B02">
            <w:pPr>
              <w:tabs>
                <w:tab w:val="left" w:pos="851"/>
              </w:tabs>
              <w:jc w:val="center"/>
              <w:rPr>
                <w:b/>
              </w:rPr>
            </w:pPr>
            <w:r w:rsidRPr="000B726D">
              <w:rPr>
                <w:b/>
              </w:rPr>
              <w:t>«Организация предметно-эстетической среды»</w:t>
            </w:r>
          </w:p>
          <w:p w:rsidR="00535B47" w:rsidRPr="00802666" w:rsidRDefault="00535B47" w:rsidP="00802666">
            <w:pPr>
              <w:jc w:val="center"/>
              <w:rPr>
                <w:b/>
                <w:iCs/>
                <w:color w:val="000000"/>
                <w:w w:val="0"/>
              </w:rPr>
            </w:pPr>
            <w:r w:rsidRPr="0053574C">
              <w:rPr>
                <w:b/>
                <w:iCs/>
                <w:color w:val="000000"/>
                <w:w w:val="0"/>
              </w:rPr>
              <w:t>Модуль «Ключевые общешкольные дела»</w:t>
            </w:r>
          </w:p>
        </w:tc>
        <w:tc>
          <w:tcPr>
            <w:tcW w:w="6096" w:type="dxa"/>
            <w:tcBorders>
              <w:top w:val="single" w:sz="4" w:space="0" w:color="000000"/>
              <w:left w:val="single" w:sz="4" w:space="0" w:color="000000"/>
              <w:bottom w:val="single" w:sz="4" w:space="0" w:color="000000"/>
            </w:tcBorders>
            <w:shd w:val="clear" w:color="auto" w:fill="auto"/>
          </w:tcPr>
          <w:p w:rsidR="00535B47" w:rsidRPr="00225FBE" w:rsidRDefault="00535B47" w:rsidP="00423B02">
            <w:pPr>
              <w:spacing w:line="276" w:lineRule="auto"/>
            </w:pPr>
            <w:r w:rsidRPr="00225FBE">
              <w:t>1.Озеленение школьной территории.</w:t>
            </w:r>
          </w:p>
          <w:p w:rsidR="00535B47" w:rsidRPr="00225FBE" w:rsidRDefault="00535B47" w:rsidP="00423B02">
            <w:pPr>
              <w:spacing w:line="276" w:lineRule="auto"/>
              <w:rPr>
                <w:lang w:eastAsia="ru-RU"/>
              </w:rPr>
            </w:pPr>
            <w:r w:rsidRPr="00225FBE">
              <w:t>2.</w:t>
            </w:r>
            <w:r w:rsidR="0020547C" w:rsidRPr="00225FBE">
              <w:rPr>
                <w:color w:val="000000"/>
              </w:rPr>
              <w:t xml:space="preserve"> Всемирный день без табака.</w:t>
            </w:r>
            <w:r w:rsidR="0020547C" w:rsidRPr="00225FBE">
              <w:rPr>
                <w:lang w:eastAsia="ru-RU"/>
              </w:rPr>
              <w:t xml:space="preserve"> (Анкетир</w:t>
            </w:r>
            <w:r w:rsidR="0020547C">
              <w:rPr>
                <w:lang w:eastAsia="ru-RU"/>
              </w:rPr>
              <w:t>ование учащихся</w:t>
            </w:r>
            <w:r w:rsidR="0020547C" w:rsidRPr="00225FBE">
              <w:rPr>
                <w:lang w:eastAsia="ru-RU"/>
              </w:rPr>
              <w:t>).</w:t>
            </w:r>
          </w:p>
          <w:p w:rsidR="00535B47" w:rsidRPr="00225FBE" w:rsidRDefault="00535B47" w:rsidP="0020547C">
            <w:pPr>
              <w:spacing w:line="276" w:lineRule="auto"/>
              <w:rPr>
                <w:lang w:eastAsia="ru-RU"/>
              </w:rPr>
            </w:pPr>
            <w:r w:rsidRPr="00225FBE">
              <w:rPr>
                <w:color w:val="000000"/>
              </w:rPr>
              <w:t xml:space="preserve"> </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pPr>
            <w:r w:rsidRPr="00225FBE">
              <w:t>В течение месяца</w:t>
            </w:r>
          </w:p>
          <w:p w:rsidR="00535B47" w:rsidRPr="00225FBE" w:rsidRDefault="00535B47" w:rsidP="00423B02">
            <w:pPr>
              <w:spacing w:line="276" w:lineRule="auto"/>
            </w:pPr>
            <w:r>
              <w:t>26</w:t>
            </w:r>
            <w:r w:rsidRPr="00225FBE">
              <w:t>.05</w:t>
            </w:r>
          </w:p>
        </w:tc>
        <w:tc>
          <w:tcPr>
            <w:tcW w:w="992" w:type="dxa"/>
            <w:tcBorders>
              <w:top w:val="single" w:sz="4" w:space="0" w:color="000000"/>
              <w:left w:val="single" w:sz="4" w:space="0" w:color="auto"/>
              <w:bottom w:val="single" w:sz="4" w:space="0" w:color="000000"/>
            </w:tcBorders>
            <w:shd w:val="clear" w:color="auto" w:fill="auto"/>
          </w:tcPr>
          <w:p w:rsidR="00535B47" w:rsidRDefault="00802666" w:rsidP="00423B02">
            <w:pPr>
              <w:spacing w:line="276" w:lineRule="auto"/>
            </w:pPr>
            <w:r>
              <w:t>5-11</w:t>
            </w:r>
          </w:p>
          <w:p w:rsidR="00802666" w:rsidRDefault="00802666" w:rsidP="00423B02">
            <w:pPr>
              <w:spacing w:line="276" w:lineRule="auto"/>
            </w:pPr>
          </w:p>
          <w:p w:rsidR="00802666" w:rsidRPr="00225FBE" w:rsidRDefault="00802666" w:rsidP="00423B02">
            <w:pPr>
              <w:spacing w:line="276" w:lineRule="auto"/>
            </w:pPr>
            <w:r>
              <w:t>1-11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02666" w:rsidRDefault="00802666" w:rsidP="00802666">
            <w:pPr>
              <w:spacing w:line="276" w:lineRule="auto"/>
            </w:pPr>
            <w:r>
              <w:t>Педагог – организатор,</w:t>
            </w:r>
          </w:p>
          <w:p w:rsidR="00535B47" w:rsidRPr="00225FBE" w:rsidRDefault="00802666" w:rsidP="00802666">
            <w:pPr>
              <w:spacing w:line="276" w:lineRule="auto"/>
            </w:pPr>
            <w:r w:rsidRPr="00225FBE">
              <w:t>классные руководители,</w:t>
            </w:r>
          </w:p>
          <w:p w:rsidR="00535B47" w:rsidRPr="00225FBE" w:rsidRDefault="00535B47" w:rsidP="00423B02">
            <w:pPr>
              <w:spacing w:line="276" w:lineRule="auto"/>
            </w:pPr>
            <w:r w:rsidRPr="00225FBE">
              <w:t>учитель биологии</w:t>
            </w:r>
          </w:p>
        </w:tc>
      </w:tr>
      <w:tr w:rsidR="00535B47" w:rsidRPr="00225FBE" w:rsidTr="002A3CE7">
        <w:tc>
          <w:tcPr>
            <w:tcW w:w="3261" w:type="dxa"/>
            <w:tcBorders>
              <w:top w:val="single" w:sz="4" w:space="0" w:color="000000"/>
              <w:left w:val="single" w:sz="4" w:space="0" w:color="000000"/>
              <w:bottom w:val="single" w:sz="4" w:space="0" w:color="000000"/>
            </w:tcBorders>
            <w:shd w:val="clear" w:color="auto" w:fill="auto"/>
          </w:tcPr>
          <w:p w:rsidR="00535B47" w:rsidRDefault="00535B47" w:rsidP="00423B02">
            <w:pPr>
              <w:jc w:val="center"/>
              <w:rPr>
                <w:b/>
                <w:color w:val="000000"/>
                <w:w w:val="0"/>
              </w:rPr>
            </w:pPr>
            <w:r w:rsidRPr="0053574C">
              <w:rPr>
                <w:b/>
                <w:color w:val="000000"/>
                <w:w w:val="0"/>
              </w:rPr>
              <w:t xml:space="preserve">Модуль </w:t>
            </w:r>
          </w:p>
          <w:p w:rsidR="00535B47" w:rsidRPr="00802666" w:rsidRDefault="00535B47" w:rsidP="00802666">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tc>
        <w:tc>
          <w:tcPr>
            <w:tcW w:w="6096" w:type="dxa"/>
            <w:tcBorders>
              <w:top w:val="single" w:sz="4" w:space="0" w:color="000000"/>
              <w:left w:val="single" w:sz="4" w:space="0" w:color="000000"/>
              <w:bottom w:val="single" w:sz="4" w:space="0" w:color="000000"/>
            </w:tcBorders>
            <w:shd w:val="clear" w:color="auto" w:fill="auto"/>
          </w:tcPr>
          <w:p w:rsidR="00535B47" w:rsidRPr="00225FBE" w:rsidRDefault="00535B47" w:rsidP="00423B02">
            <w:pPr>
              <w:spacing w:line="276" w:lineRule="auto"/>
            </w:pPr>
            <w:r w:rsidRPr="00225FBE">
              <w:t>1.День здоровья.</w:t>
            </w:r>
            <w:r w:rsidRPr="00225FBE">
              <w:rPr>
                <w:lang w:eastAsia="ru-RU"/>
              </w:rPr>
              <w:t xml:space="preserve"> </w:t>
            </w:r>
          </w:p>
          <w:p w:rsidR="00535B47" w:rsidRPr="00225FBE" w:rsidRDefault="00535B47" w:rsidP="0020547C">
            <w:pPr>
              <w:spacing w:line="276" w:lineRule="auto"/>
              <w:rPr>
                <w:lang w:eastAsia="ru-RU"/>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pPr>
            <w:r>
              <w:t>19</w:t>
            </w:r>
            <w:r w:rsidRPr="00225FBE">
              <w:t>.05</w:t>
            </w:r>
          </w:p>
          <w:p w:rsidR="00535B47" w:rsidRPr="00225FBE" w:rsidRDefault="00535B47" w:rsidP="00423B02">
            <w:pPr>
              <w:spacing w:line="276" w:lineRule="auto"/>
            </w:pPr>
          </w:p>
          <w:p w:rsidR="00535B47" w:rsidRPr="00225FBE" w:rsidRDefault="00535B47" w:rsidP="00423B02">
            <w:pPr>
              <w:spacing w:line="276" w:lineRule="auto"/>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535B47" w:rsidRDefault="00802666">
            <w:pPr>
              <w:spacing w:after="200" w:line="276" w:lineRule="auto"/>
              <w:jc w:val="left"/>
            </w:pPr>
            <w:r>
              <w:t>1-11</w:t>
            </w:r>
          </w:p>
          <w:p w:rsidR="00535B47" w:rsidRPr="00225FBE" w:rsidRDefault="00535B47" w:rsidP="00535B47">
            <w:pPr>
              <w:spacing w:line="276" w:lineRule="auto"/>
            </w:pP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rsidR="00535B47" w:rsidRPr="00225FBE" w:rsidRDefault="00535B47" w:rsidP="00423B02">
            <w:pPr>
              <w:spacing w:line="276" w:lineRule="auto"/>
            </w:pPr>
            <w:r w:rsidRPr="00225FBE">
              <w:t>Учитель  физкультуры,</w:t>
            </w:r>
          </w:p>
          <w:p w:rsidR="00535B47" w:rsidRPr="00225FBE" w:rsidRDefault="00535B47" w:rsidP="00423B02">
            <w:pPr>
              <w:spacing w:line="276" w:lineRule="auto"/>
            </w:pPr>
            <w:r w:rsidRPr="00225FBE">
              <w:t>учитель биологии</w:t>
            </w:r>
          </w:p>
        </w:tc>
      </w:tr>
      <w:tr w:rsidR="00535B47" w:rsidRPr="00225FBE" w:rsidTr="002A3CE7">
        <w:tc>
          <w:tcPr>
            <w:tcW w:w="3261" w:type="dxa"/>
            <w:tcBorders>
              <w:top w:val="single" w:sz="4" w:space="0" w:color="000000"/>
              <w:left w:val="single" w:sz="4" w:space="0" w:color="000000"/>
              <w:bottom w:val="single" w:sz="4" w:space="0" w:color="000000"/>
            </w:tcBorders>
            <w:shd w:val="clear" w:color="auto" w:fill="auto"/>
          </w:tcPr>
          <w:p w:rsidR="00535B47" w:rsidRPr="004A3BB6" w:rsidRDefault="00535B47" w:rsidP="00423B02">
            <w:pPr>
              <w:tabs>
                <w:tab w:val="left" w:pos="851"/>
              </w:tabs>
              <w:jc w:val="center"/>
              <w:rPr>
                <w:b/>
                <w:iCs/>
                <w:w w:val="0"/>
              </w:rPr>
            </w:pPr>
            <w:r w:rsidRPr="00022F74">
              <w:rPr>
                <w:b/>
                <w:iCs/>
                <w:w w:val="0"/>
              </w:rPr>
              <w:t>Модуль «Профориентация»</w:t>
            </w:r>
          </w:p>
          <w:p w:rsidR="00535B47" w:rsidRDefault="00535B47" w:rsidP="00423B02">
            <w:pPr>
              <w:jc w:val="center"/>
              <w:rPr>
                <w:b/>
                <w:iCs/>
                <w:color w:val="000000"/>
                <w:w w:val="0"/>
              </w:rPr>
            </w:pPr>
            <w:r w:rsidRPr="0053574C">
              <w:rPr>
                <w:b/>
                <w:iCs/>
                <w:color w:val="000000"/>
                <w:w w:val="0"/>
              </w:rPr>
              <w:t>Модуль</w:t>
            </w:r>
          </w:p>
          <w:p w:rsidR="00535B47" w:rsidRPr="0053574C" w:rsidRDefault="00535B47" w:rsidP="00423B02">
            <w:pPr>
              <w:jc w:val="center"/>
              <w:rPr>
                <w:b/>
                <w:iCs/>
                <w:color w:val="000000"/>
                <w:w w:val="0"/>
              </w:rPr>
            </w:pPr>
            <w:r w:rsidRPr="0053574C">
              <w:rPr>
                <w:b/>
                <w:iCs/>
                <w:color w:val="000000"/>
                <w:w w:val="0"/>
              </w:rPr>
              <w:t xml:space="preserve"> «Классное руководство»</w:t>
            </w:r>
          </w:p>
          <w:p w:rsidR="00535B47" w:rsidRPr="004A3BB6" w:rsidRDefault="00535B47" w:rsidP="00423B02">
            <w:pPr>
              <w:spacing w:line="276" w:lineRule="auto"/>
              <w:jc w:val="center"/>
            </w:pPr>
          </w:p>
        </w:tc>
        <w:tc>
          <w:tcPr>
            <w:tcW w:w="6096" w:type="dxa"/>
            <w:tcBorders>
              <w:top w:val="single" w:sz="4" w:space="0" w:color="000000"/>
              <w:left w:val="single" w:sz="4" w:space="0" w:color="000000"/>
              <w:bottom w:val="single" w:sz="4" w:space="0" w:color="000000"/>
            </w:tcBorders>
            <w:shd w:val="clear" w:color="auto" w:fill="auto"/>
          </w:tcPr>
          <w:p w:rsidR="00535B47" w:rsidRPr="00225FBE" w:rsidRDefault="00535B47" w:rsidP="00423B02">
            <w:pPr>
              <w:spacing w:line="276" w:lineRule="auto"/>
            </w:pPr>
            <w:r w:rsidRPr="00225FBE">
              <w:t>1. Трудовые десанты, по уборке и озеленению территории школы.</w:t>
            </w:r>
          </w:p>
          <w:p w:rsidR="00535B47" w:rsidRPr="00225FBE" w:rsidRDefault="002A3CE7" w:rsidP="00423B02">
            <w:pPr>
              <w:spacing w:line="276" w:lineRule="auto"/>
            </w:pPr>
            <w:r>
              <w:t xml:space="preserve">2.Праздник последнего звонка </w:t>
            </w:r>
          </w:p>
          <w:p w:rsidR="00535B47" w:rsidRPr="00225FBE" w:rsidRDefault="00535B47" w:rsidP="00423B02">
            <w:pPr>
              <w:spacing w:line="276" w:lineRule="auto"/>
            </w:pPr>
            <w:r w:rsidRPr="00225FBE">
              <w:t>3. День пионерии.</w:t>
            </w:r>
          </w:p>
          <w:p w:rsidR="00535B47" w:rsidRPr="00225FBE" w:rsidRDefault="00535B47" w:rsidP="00423B02">
            <w:pPr>
              <w:spacing w:line="276" w:lineRule="auto"/>
            </w:pPr>
            <w:r w:rsidRPr="00225FBE">
              <w:t>4.</w:t>
            </w:r>
            <w:r w:rsidRPr="00225FBE">
              <w:rPr>
                <w:color w:val="000000"/>
                <w:shd w:val="clear" w:color="auto" w:fill="FFFFFF"/>
              </w:rPr>
              <w:t xml:space="preserve"> Общероссийский день библиотек.</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pPr>
            <w:r w:rsidRPr="00225FBE">
              <w:t>В течение месяца</w:t>
            </w:r>
          </w:p>
          <w:p w:rsidR="00535B47" w:rsidRPr="00225FBE" w:rsidRDefault="00535B47" w:rsidP="00423B02">
            <w:pPr>
              <w:spacing w:line="276" w:lineRule="auto"/>
            </w:pPr>
            <w:r w:rsidRPr="00225FBE">
              <w:t>17.05</w:t>
            </w:r>
          </w:p>
          <w:p w:rsidR="00535B47" w:rsidRPr="00225FBE" w:rsidRDefault="00535B47" w:rsidP="00423B02">
            <w:pPr>
              <w:spacing w:line="276" w:lineRule="auto"/>
            </w:pPr>
            <w:r>
              <w:t>26</w:t>
            </w:r>
            <w:r w:rsidRPr="00225FBE">
              <w:t>.05</w:t>
            </w:r>
          </w:p>
          <w:p w:rsidR="00535B47" w:rsidRPr="00225FBE" w:rsidRDefault="00535B47" w:rsidP="00423B02">
            <w:pPr>
              <w:spacing w:line="276" w:lineRule="auto"/>
            </w:pPr>
            <w:r w:rsidRPr="00225FBE">
              <w:t>19.05</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35B47" w:rsidRDefault="00802666" w:rsidP="00423B02">
            <w:pPr>
              <w:spacing w:line="276" w:lineRule="auto"/>
            </w:pPr>
            <w:r>
              <w:t>5-11</w:t>
            </w:r>
          </w:p>
          <w:p w:rsidR="00802666" w:rsidRPr="00225FBE" w:rsidRDefault="00802666" w:rsidP="00423B02">
            <w:pPr>
              <w:spacing w:line="276" w:lineRule="auto"/>
            </w:pPr>
            <w:r>
              <w:t>9,11</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rsidR="002A3CE7" w:rsidRDefault="002A3CE7" w:rsidP="002A3CE7">
            <w:pPr>
              <w:spacing w:line="276" w:lineRule="auto"/>
            </w:pPr>
            <w:r>
              <w:t>Педагог – организатор,</w:t>
            </w:r>
          </w:p>
          <w:p w:rsidR="00535B47" w:rsidRPr="00225FBE" w:rsidRDefault="002A3CE7" w:rsidP="002A3CE7">
            <w:pPr>
              <w:spacing w:line="276" w:lineRule="auto"/>
            </w:pPr>
            <w:r w:rsidRPr="00225FBE">
              <w:t>классные руководители</w:t>
            </w:r>
          </w:p>
        </w:tc>
      </w:tr>
      <w:tr w:rsidR="00535B47" w:rsidRPr="00225FBE" w:rsidTr="002A3CE7">
        <w:tc>
          <w:tcPr>
            <w:tcW w:w="3261" w:type="dxa"/>
            <w:tcBorders>
              <w:top w:val="single" w:sz="4" w:space="0" w:color="000000"/>
              <w:left w:val="single" w:sz="4" w:space="0" w:color="000000"/>
              <w:bottom w:val="single" w:sz="4" w:space="0" w:color="000000"/>
            </w:tcBorders>
            <w:shd w:val="clear" w:color="auto" w:fill="auto"/>
          </w:tcPr>
          <w:p w:rsidR="00535B47" w:rsidRDefault="00535B47" w:rsidP="00423B02">
            <w:pPr>
              <w:spacing w:line="276" w:lineRule="auto"/>
              <w:jc w:val="center"/>
              <w:rPr>
                <w:b/>
                <w:color w:val="000000"/>
                <w:w w:val="0"/>
              </w:rPr>
            </w:pPr>
            <w:r w:rsidRPr="0053574C">
              <w:rPr>
                <w:b/>
                <w:color w:val="000000"/>
                <w:w w:val="0"/>
              </w:rPr>
              <w:t>Модуль «Школьный урок»</w:t>
            </w:r>
          </w:p>
          <w:p w:rsidR="00535B47" w:rsidRPr="0053574C" w:rsidRDefault="00535B47" w:rsidP="00423B02">
            <w:pPr>
              <w:jc w:val="center"/>
              <w:rPr>
                <w:b/>
                <w:iCs/>
                <w:color w:val="000000"/>
                <w:w w:val="0"/>
              </w:rPr>
            </w:pPr>
            <w:r w:rsidRPr="0053574C">
              <w:rPr>
                <w:b/>
                <w:iCs/>
                <w:color w:val="000000"/>
                <w:w w:val="0"/>
              </w:rPr>
              <w:t>Модуль «Ключевые общешкольные дела»</w:t>
            </w:r>
          </w:p>
          <w:p w:rsidR="00535B47" w:rsidRDefault="00535B47" w:rsidP="00423B02">
            <w:pPr>
              <w:spacing w:line="276" w:lineRule="auto"/>
              <w:jc w:val="center"/>
            </w:pPr>
          </w:p>
          <w:p w:rsidR="00535B47" w:rsidRPr="004A3BB6" w:rsidRDefault="00535B47" w:rsidP="00423B02">
            <w:pPr>
              <w:spacing w:line="276" w:lineRule="auto"/>
            </w:pPr>
          </w:p>
        </w:tc>
        <w:tc>
          <w:tcPr>
            <w:tcW w:w="6096" w:type="dxa"/>
            <w:tcBorders>
              <w:top w:val="single" w:sz="4" w:space="0" w:color="000000"/>
              <w:left w:val="single" w:sz="4" w:space="0" w:color="000000"/>
              <w:bottom w:val="single" w:sz="4" w:space="0" w:color="000000"/>
            </w:tcBorders>
            <w:shd w:val="clear" w:color="auto" w:fill="auto"/>
          </w:tcPr>
          <w:p w:rsidR="0020547C" w:rsidRPr="0020547C" w:rsidRDefault="00535B47" w:rsidP="0025475E">
            <w:pPr>
              <w:pStyle w:val="a6"/>
              <w:numPr>
                <w:ilvl w:val="0"/>
                <w:numId w:val="5"/>
              </w:numPr>
              <w:rPr>
                <w:color w:val="000000"/>
                <w:shd w:val="clear" w:color="auto" w:fill="FFFFFF"/>
              </w:rPr>
            </w:pPr>
            <w:r w:rsidRPr="0020547C">
              <w:rPr>
                <w:color w:val="000000"/>
                <w:shd w:val="clear" w:color="auto" w:fill="FFFFFF"/>
              </w:rPr>
              <w:t xml:space="preserve">День радио; </w:t>
            </w:r>
          </w:p>
          <w:p w:rsidR="00535B47" w:rsidRPr="0020547C" w:rsidRDefault="00535B47" w:rsidP="0025475E">
            <w:pPr>
              <w:pStyle w:val="a6"/>
              <w:numPr>
                <w:ilvl w:val="0"/>
                <w:numId w:val="5"/>
              </w:numPr>
              <w:rPr>
                <w:color w:val="000000"/>
                <w:shd w:val="clear" w:color="auto" w:fill="FFFFFF"/>
              </w:rPr>
            </w:pPr>
            <w:r w:rsidRPr="0020547C">
              <w:rPr>
                <w:color w:val="000000"/>
                <w:shd w:val="clear" w:color="auto" w:fill="FFFFFF"/>
              </w:rPr>
              <w:t>120 лет со дня рождения Николая Алексеевича Заболоцкого, поэта, переводчика (1903 – 1956).</w:t>
            </w:r>
          </w:p>
          <w:p w:rsidR="0020547C" w:rsidRPr="0020547C" w:rsidRDefault="00535B47" w:rsidP="0025475E">
            <w:pPr>
              <w:pStyle w:val="a6"/>
              <w:numPr>
                <w:ilvl w:val="0"/>
                <w:numId w:val="5"/>
              </w:numPr>
              <w:rPr>
                <w:color w:val="000000"/>
                <w:shd w:val="clear" w:color="auto" w:fill="FFFFFF"/>
              </w:rPr>
            </w:pPr>
            <w:r w:rsidRPr="0020547C">
              <w:rPr>
                <w:color w:val="000000"/>
                <w:shd w:val="clear" w:color="auto" w:fill="FFFFFF"/>
              </w:rPr>
              <w:t xml:space="preserve">День пограничника в России; </w:t>
            </w:r>
          </w:p>
          <w:p w:rsidR="00535B47" w:rsidRPr="00AF6B0A" w:rsidRDefault="00535B47" w:rsidP="0025475E">
            <w:pPr>
              <w:pStyle w:val="a6"/>
              <w:numPr>
                <w:ilvl w:val="0"/>
                <w:numId w:val="5"/>
              </w:numPr>
            </w:pPr>
            <w:r w:rsidRPr="0020547C">
              <w:rPr>
                <w:color w:val="000000"/>
                <w:shd w:val="clear" w:color="auto" w:fill="FFFFFF"/>
              </w:rPr>
              <w:t>145 лет со дня рождения Максимилиана Александровича Волошина, поэта, критика (1878- 1932).</w:t>
            </w:r>
          </w:p>
          <w:p w:rsidR="00535B47" w:rsidRPr="00225FBE" w:rsidRDefault="0020547C" w:rsidP="00423B02">
            <w:pPr>
              <w:spacing w:line="276" w:lineRule="auto"/>
            </w:pPr>
            <w:r>
              <w:t xml:space="preserve">       5</w:t>
            </w:r>
            <w:r w:rsidR="00535B47" w:rsidRPr="00225FBE">
              <w:t>. День славянской письменности.</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535B47" w:rsidRPr="00225FBE" w:rsidRDefault="00535B47" w:rsidP="00423B02">
            <w:pPr>
              <w:spacing w:line="276" w:lineRule="auto"/>
            </w:pPr>
            <w:r>
              <w:t>07</w:t>
            </w:r>
            <w:r w:rsidRPr="00225FBE">
              <w:t>.05</w:t>
            </w:r>
          </w:p>
          <w:p w:rsidR="00535B47" w:rsidRPr="00225FBE" w:rsidRDefault="00535B47" w:rsidP="00423B02">
            <w:pPr>
              <w:spacing w:line="276" w:lineRule="auto"/>
            </w:pPr>
          </w:p>
          <w:p w:rsidR="00535B47" w:rsidRPr="00225FBE" w:rsidRDefault="00535B47" w:rsidP="00423B02">
            <w:pPr>
              <w:spacing w:line="276" w:lineRule="auto"/>
            </w:pPr>
          </w:p>
          <w:p w:rsidR="00535B47" w:rsidRPr="00225FBE" w:rsidRDefault="00535B47" w:rsidP="00423B02">
            <w:pPr>
              <w:spacing w:line="276" w:lineRule="auto"/>
            </w:pPr>
            <w:r>
              <w:t>28</w:t>
            </w:r>
            <w:r w:rsidRPr="00225FBE">
              <w:t>.05</w:t>
            </w:r>
          </w:p>
          <w:p w:rsidR="00535B47" w:rsidRPr="00225FBE" w:rsidRDefault="00535B47" w:rsidP="00423B02">
            <w:pPr>
              <w:spacing w:line="276" w:lineRule="auto"/>
            </w:pPr>
          </w:p>
          <w:p w:rsidR="0020547C" w:rsidRDefault="0020547C" w:rsidP="00423B02">
            <w:pPr>
              <w:spacing w:line="276" w:lineRule="auto"/>
            </w:pPr>
          </w:p>
          <w:p w:rsidR="0020547C" w:rsidRDefault="0020547C" w:rsidP="00423B02">
            <w:pPr>
              <w:spacing w:line="276" w:lineRule="auto"/>
            </w:pPr>
          </w:p>
          <w:p w:rsidR="00535B47" w:rsidRPr="00225FBE" w:rsidRDefault="00535B47" w:rsidP="00423B02">
            <w:pPr>
              <w:spacing w:line="276" w:lineRule="auto"/>
            </w:pPr>
            <w:r w:rsidRPr="00225FBE">
              <w:t>24.05</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35B47" w:rsidRDefault="0020547C">
            <w:pPr>
              <w:spacing w:after="200" w:line="276" w:lineRule="auto"/>
              <w:jc w:val="left"/>
            </w:pPr>
            <w:r>
              <w:t>8-11</w:t>
            </w:r>
          </w:p>
          <w:p w:rsidR="00535B47" w:rsidRDefault="00535B47">
            <w:pPr>
              <w:spacing w:after="200" w:line="276" w:lineRule="auto"/>
              <w:jc w:val="left"/>
            </w:pPr>
          </w:p>
          <w:p w:rsidR="00535B47" w:rsidRDefault="0020547C">
            <w:pPr>
              <w:spacing w:after="200" w:line="276" w:lineRule="auto"/>
              <w:jc w:val="left"/>
            </w:pPr>
            <w:r>
              <w:t>1-11</w:t>
            </w:r>
          </w:p>
          <w:p w:rsidR="00535B47" w:rsidRDefault="00535B47">
            <w:pPr>
              <w:spacing w:after="200" w:line="276" w:lineRule="auto"/>
              <w:jc w:val="left"/>
            </w:pPr>
          </w:p>
          <w:p w:rsidR="00535B47" w:rsidRDefault="00535B47">
            <w:pPr>
              <w:spacing w:after="200" w:line="276" w:lineRule="auto"/>
              <w:jc w:val="left"/>
            </w:pPr>
          </w:p>
          <w:p w:rsidR="00535B47" w:rsidRDefault="00535B47">
            <w:pPr>
              <w:spacing w:after="200" w:line="276" w:lineRule="auto"/>
              <w:jc w:val="left"/>
            </w:pPr>
          </w:p>
          <w:p w:rsidR="00535B47" w:rsidRPr="00225FBE" w:rsidRDefault="00535B47" w:rsidP="00535B47">
            <w:pPr>
              <w:spacing w:line="276" w:lineRule="auto"/>
            </w:pP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rsidR="002A4B2D" w:rsidRDefault="002A4B2D" w:rsidP="002A4B2D">
            <w:pPr>
              <w:spacing w:line="276" w:lineRule="auto"/>
            </w:pPr>
            <w:r>
              <w:lastRenderedPageBreak/>
              <w:t>Педагог – организатор,</w:t>
            </w:r>
          </w:p>
          <w:p w:rsidR="00535B47" w:rsidRPr="00225FBE" w:rsidRDefault="002A4B2D" w:rsidP="002A4B2D">
            <w:pPr>
              <w:spacing w:line="276" w:lineRule="auto"/>
            </w:pPr>
            <w:r w:rsidRPr="00225FBE">
              <w:t>классные руководители</w:t>
            </w:r>
            <w:r>
              <w:t>, би</w:t>
            </w:r>
            <w:r w:rsidR="00535B47" w:rsidRPr="00225FBE">
              <w:t>блиотекарь школы</w:t>
            </w:r>
          </w:p>
        </w:tc>
      </w:tr>
    </w:tbl>
    <w:p w:rsidR="001E4335" w:rsidRDefault="001E4335" w:rsidP="001E4335">
      <w:pPr>
        <w:jc w:val="center"/>
        <w:rPr>
          <w:b/>
          <w:color w:val="C00000"/>
        </w:rPr>
      </w:pPr>
    </w:p>
    <w:p w:rsidR="00535B47" w:rsidRDefault="00535B47" w:rsidP="001E4335">
      <w:pPr>
        <w:jc w:val="center"/>
        <w:rPr>
          <w:b/>
          <w:color w:val="C00000"/>
        </w:rPr>
      </w:pPr>
    </w:p>
    <w:p w:rsidR="00535B47" w:rsidRDefault="00535B47" w:rsidP="001E4335">
      <w:pPr>
        <w:jc w:val="center"/>
        <w:rPr>
          <w:b/>
          <w:color w:val="C00000"/>
        </w:rPr>
      </w:pPr>
    </w:p>
    <w:p w:rsidR="00535B47" w:rsidRDefault="00535B47" w:rsidP="001E4335">
      <w:pPr>
        <w:jc w:val="center"/>
        <w:rPr>
          <w:b/>
          <w:color w:val="C00000"/>
        </w:rPr>
      </w:pPr>
    </w:p>
    <w:p w:rsidR="00535B47" w:rsidRDefault="00535B47" w:rsidP="001E4335">
      <w:pPr>
        <w:jc w:val="center"/>
        <w:rPr>
          <w:b/>
          <w:color w:val="C00000"/>
        </w:rPr>
      </w:pPr>
    </w:p>
    <w:p w:rsidR="00535B47" w:rsidRDefault="00535B47" w:rsidP="001E4335">
      <w:pPr>
        <w:jc w:val="center"/>
        <w:rPr>
          <w:b/>
          <w:color w:val="C00000"/>
        </w:rPr>
      </w:pPr>
    </w:p>
    <w:p w:rsidR="00535B47" w:rsidRDefault="00535B47" w:rsidP="001E4335">
      <w:pPr>
        <w:jc w:val="center"/>
        <w:rPr>
          <w:b/>
          <w:color w:val="C00000"/>
        </w:rPr>
      </w:pPr>
    </w:p>
    <w:p w:rsidR="00535B47" w:rsidRDefault="00535B47" w:rsidP="001E4335">
      <w:pPr>
        <w:jc w:val="center"/>
        <w:rPr>
          <w:b/>
          <w:color w:val="C00000"/>
        </w:rPr>
      </w:pPr>
    </w:p>
    <w:p w:rsidR="00535B47" w:rsidRDefault="00535B47" w:rsidP="001E4335">
      <w:pPr>
        <w:jc w:val="center"/>
        <w:rPr>
          <w:b/>
          <w:color w:val="C00000"/>
        </w:rPr>
      </w:pPr>
    </w:p>
    <w:p w:rsidR="00535B47" w:rsidRDefault="00535B47" w:rsidP="001E4335">
      <w:pPr>
        <w:jc w:val="center"/>
        <w:rPr>
          <w:b/>
          <w:color w:val="C00000"/>
        </w:rPr>
      </w:pPr>
    </w:p>
    <w:p w:rsidR="00535B47" w:rsidRDefault="00535B47" w:rsidP="001E4335">
      <w:pPr>
        <w:jc w:val="center"/>
        <w:rPr>
          <w:b/>
          <w:color w:val="C00000"/>
        </w:rPr>
      </w:pPr>
    </w:p>
    <w:p w:rsidR="00535B47" w:rsidRDefault="00535B47" w:rsidP="001E4335">
      <w:pPr>
        <w:jc w:val="center"/>
        <w:rPr>
          <w:b/>
          <w:color w:val="C00000"/>
        </w:rPr>
      </w:pPr>
    </w:p>
    <w:p w:rsidR="00535B47" w:rsidRDefault="00535B47" w:rsidP="001E4335">
      <w:pPr>
        <w:jc w:val="center"/>
        <w:rPr>
          <w:b/>
          <w:color w:val="C00000"/>
        </w:rPr>
      </w:pPr>
    </w:p>
    <w:p w:rsidR="00535B47" w:rsidRDefault="00535B47" w:rsidP="001E4335">
      <w:pPr>
        <w:jc w:val="center"/>
        <w:rPr>
          <w:b/>
          <w:color w:val="C00000"/>
        </w:rPr>
      </w:pPr>
    </w:p>
    <w:p w:rsidR="00535B47" w:rsidRDefault="00535B47" w:rsidP="001E4335">
      <w:pPr>
        <w:jc w:val="center"/>
        <w:rPr>
          <w:b/>
          <w:color w:val="C00000"/>
        </w:rPr>
      </w:pPr>
    </w:p>
    <w:p w:rsidR="00535B47" w:rsidRDefault="00535B47" w:rsidP="001E4335">
      <w:pPr>
        <w:jc w:val="center"/>
        <w:rPr>
          <w:b/>
          <w:color w:val="C00000"/>
        </w:rPr>
      </w:pPr>
    </w:p>
    <w:p w:rsidR="00535B47" w:rsidRDefault="00535B47" w:rsidP="001E4335">
      <w:pPr>
        <w:jc w:val="center"/>
        <w:rPr>
          <w:b/>
          <w:color w:val="C00000"/>
        </w:rPr>
      </w:pPr>
    </w:p>
    <w:p w:rsidR="002A3CE7" w:rsidRDefault="002A3CE7" w:rsidP="001E4335">
      <w:pPr>
        <w:jc w:val="center"/>
        <w:rPr>
          <w:b/>
          <w:color w:val="C00000"/>
        </w:rPr>
      </w:pPr>
    </w:p>
    <w:p w:rsidR="002A3CE7" w:rsidRDefault="002A3CE7" w:rsidP="001E4335">
      <w:pPr>
        <w:jc w:val="center"/>
        <w:rPr>
          <w:b/>
          <w:color w:val="C00000"/>
        </w:rPr>
      </w:pPr>
    </w:p>
    <w:p w:rsidR="002A3CE7" w:rsidRDefault="002A3CE7" w:rsidP="001E4335">
      <w:pPr>
        <w:jc w:val="center"/>
        <w:rPr>
          <w:b/>
          <w:color w:val="C00000"/>
        </w:rPr>
      </w:pPr>
    </w:p>
    <w:p w:rsidR="002A3CE7" w:rsidRDefault="002A3CE7" w:rsidP="001E4335">
      <w:pPr>
        <w:jc w:val="center"/>
        <w:rPr>
          <w:b/>
          <w:color w:val="C00000"/>
        </w:rPr>
      </w:pPr>
    </w:p>
    <w:p w:rsidR="002A3CE7" w:rsidRDefault="002A3CE7" w:rsidP="001E4335">
      <w:pPr>
        <w:jc w:val="center"/>
        <w:rPr>
          <w:b/>
          <w:color w:val="C00000"/>
        </w:rPr>
      </w:pPr>
    </w:p>
    <w:p w:rsidR="002A3CE7" w:rsidRDefault="002A3CE7" w:rsidP="001E4335">
      <w:pPr>
        <w:jc w:val="center"/>
        <w:rPr>
          <w:b/>
          <w:color w:val="C00000"/>
        </w:rPr>
      </w:pPr>
    </w:p>
    <w:p w:rsidR="002A3CE7" w:rsidRDefault="002A3CE7" w:rsidP="001E4335">
      <w:pPr>
        <w:jc w:val="center"/>
        <w:rPr>
          <w:b/>
          <w:color w:val="C00000"/>
        </w:rPr>
      </w:pPr>
    </w:p>
    <w:p w:rsidR="002A3CE7" w:rsidRDefault="002A3CE7" w:rsidP="001E4335">
      <w:pPr>
        <w:jc w:val="center"/>
        <w:rPr>
          <w:b/>
          <w:color w:val="C00000"/>
        </w:rPr>
      </w:pPr>
    </w:p>
    <w:p w:rsidR="002A3CE7" w:rsidRDefault="002A3CE7" w:rsidP="001E4335">
      <w:pPr>
        <w:jc w:val="center"/>
        <w:rPr>
          <w:b/>
          <w:color w:val="C00000"/>
        </w:rPr>
      </w:pPr>
    </w:p>
    <w:p w:rsidR="002A3CE7" w:rsidRDefault="002A3CE7" w:rsidP="001E4335">
      <w:pPr>
        <w:jc w:val="center"/>
        <w:rPr>
          <w:b/>
          <w:color w:val="C00000"/>
        </w:rPr>
      </w:pPr>
    </w:p>
    <w:p w:rsidR="002A3CE7" w:rsidRDefault="002A3CE7" w:rsidP="001E4335">
      <w:pPr>
        <w:jc w:val="center"/>
        <w:rPr>
          <w:b/>
          <w:color w:val="C00000"/>
        </w:rPr>
      </w:pPr>
    </w:p>
    <w:p w:rsidR="002A3CE7" w:rsidRDefault="002A3CE7" w:rsidP="001E4335">
      <w:pPr>
        <w:jc w:val="center"/>
        <w:rPr>
          <w:b/>
          <w:color w:val="C00000"/>
        </w:rPr>
      </w:pPr>
    </w:p>
    <w:p w:rsidR="0020547C" w:rsidRDefault="0020547C" w:rsidP="001E4335">
      <w:pPr>
        <w:jc w:val="center"/>
        <w:rPr>
          <w:b/>
          <w:color w:val="C00000"/>
        </w:rPr>
      </w:pPr>
    </w:p>
    <w:p w:rsidR="0020547C" w:rsidRDefault="0020547C" w:rsidP="001E4335">
      <w:pPr>
        <w:jc w:val="center"/>
        <w:rPr>
          <w:b/>
          <w:color w:val="C00000"/>
        </w:rPr>
      </w:pPr>
    </w:p>
    <w:p w:rsidR="0020547C" w:rsidRDefault="0020547C" w:rsidP="001E4335">
      <w:pPr>
        <w:jc w:val="center"/>
        <w:rPr>
          <w:b/>
          <w:color w:val="C00000"/>
        </w:rPr>
      </w:pPr>
    </w:p>
    <w:p w:rsidR="002A3CE7" w:rsidRDefault="002A3CE7" w:rsidP="001E4335">
      <w:pPr>
        <w:jc w:val="center"/>
        <w:rPr>
          <w:b/>
          <w:color w:val="C00000"/>
        </w:rPr>
      </w:pPr>
    </w:p>
    <w:p w:rsidR="002A3CE7" w:rsidRPr="00225FBE" w:rsidRDefault="002A3CE7" w:rsidP="001E4335">
      <w:pPr>
        <w:jc w:val="center"/>
        <w:rPr>
          <w:b/>
          <w:color w:val="C00000"/>
        </w:rPr>
      </w:pPr>
    </w:p>
    <w:p w:rsidR="00021A3E" w:rsidRPr="002A3CE7" w:rsidRDefault="001E4335" w:rsidP="001E4335">
      <w:pPr>
        <w:jc w:val="center"/>
        <w:rPr>
          <w:b/>
          <w:color w:val="C00000"/>
          <w:sz w:val="32"/>
          <w:szCs w:val="40"/>
        </w:rPr>
      </w:pPr>
      <w:r w:rsidRPr="002A3CE7">
        <w:rPr>
          <w:b/>
          <w:color w:val="C00000"/>
          <w:sz w:val="32"/>
          <w:szCs w:val="40"/>
        </w:rPr>
        <w:t>План мероприятий, приуроченных</w:t>
      </w:r>
      <w:r w:rsidR="00021A3E" w:rsidRPr="002A3CE7">
        <w:rPr>
          <w:b/>
          <w:color w:val="C00000"/>
          <w:sz w:val="32"/>
          <w:szCs w:val="40"/>
        </w:rPr>
        <w:t xml:space="preserve"> к проведению Недели Памяти, </w:t>
      </w:r>
    </w:p>
    <w:p w:rsidR="001E4335" w:rsidRPr="002A3CE7" w:rsidRDefault="00021A3E" w:rsidP="001E4335">
      <w:pPr>
        <w:jc w:val="center"/>
        <w:rPr>
          <w:b/>
          <w:color w:val="C00000"/>
          <w:sz w:val="32"/>
          <w:szCs w:val="40"/>
        </w:rPr>
      </w:pPr>
      <w:r w:rsidRPr="002A3CE7">
        <w:rPr>
          <w:b/>
          <w:color w:val="C00000"/>
          <w:sz w:val="32"/>
          <w:szCs w:val="40"/>
        </w:rPr>
        <w:t>в ГБОУ «С</w:t>
      </w:r>
      <w:r w:rsidR="001E4335" w:rsidRPr="002A3CE7">
        <w:rPr>
          <w:b/>
          <w:color w:val="C00000"/>
          <w:sz w:val="32"/>
          <w:szCs w:val="40"/>
        </w:rPr>
        <w:t>ОШ</w:t>
      </w:r>
      <w:r w:rsidRPr="002A3CE7">
        <w:rPr>
          <w:b/>
          <w:color w:val="C00000"/>
          <w:sz w:val="32"/>
          <w:szCs w:val="40"/>
        </w:rPr>
        <w:t xml:space="preserve"> – сад №10 г. Назрань </w:t>
      </w:r>
      <w:r w:rsidR="001E4335" w:rsidRPr="002A3CE7">
        <w:rPr>
          <w:b/>
          <w:color w:val="C00000"/>
          <w:sz w:val="32"/>
          <w:szCs w:val="40"/>
        </w:rPr>
        <w:t>».</w:t>
      </w:r>
    </w:p>
    <w:p w:rsidR="001E4335" w:rsidRPr="002A3CE7" w:rsidRDefault="001E4335" w:rsidP="001E4335">
      <w:pPr>
        <w:jc w:val="center"/>
        <w:rPr>
          <w:b/>
          <w:color w:val="C00000"/>
          <w:sz w:val="32"/>
          <w:szCs w:val="40"/>
        </w:rPr>
      </w:pPr>
      <w:r w:rsidRPr="002A3CE7">
        <w:rPr>
          <w:b/>
          <w:color w:val="C00000"/>
          <w:sz w:val="32"/>
          <w:szCs w:val="40"/>
        </w:rPr>
        <w:t xml:space="preserve"> </w:t>
      </w:r>
      <w:r w:rsidR="00AF6B0A" w:rsidRPr="002A3CE7">
        <w:rPr>
          <w:b/>
          <w:color w:val="C00000"/>
          <w:sz w:val="32"/>
          <w:szCs w:val="40"/>
        </w:rPr>
        <w:t>(26.04.2023</w:t>
      </w:r>
      <w:r w:rsidRPr="002A3CE7">
        <w:rPr>
          <w:b/>
          <w:color w:val="C00000"/>
          <w:sz w:val="32"/>
          <w:szCs w:val="40"/>
        </w:rPr>
        <w:t xml:space="preserve"> – 10.05</w:t>
      </w:r>
      <w:r w:rsidR="00AF6B0A" w:rsidRPr="002A3CE7">
        <w:rPr>
          <w:b/>
          <w:color w:val="C00000"/>
          <w:sz w:val="32"/>
          <w:szCs w:val="40"/>
        </w:rPr>
        <w:t>.2023</w:t>
      </w:r>
      <w:r w:rsidRPr="002A3CE7">
        <w:rPr>
          <w:b/>
          <w:color w:val="C00000"/>
          <w:sz w:val="32"/>
          <w:szCs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173"/>
        <w:gridCol w:w="2497"/>
        <w:gridCol w:w="7654"/>
      </w:tblGrid>
      <w:tr w:rsidR="001E4335" w:rsidRPr="00DA1DE9" w:rsidTr="002A3CE7">
        <w:tc>
          <w:tcPr>
            <w:tcW w:w="959" w:type="dxa"/>
          </w:tcPr>
          <w:p w:rsidR="001E4335" w:rsidRPr="00225FBE" w:rsidRDefault="001E4335" w:rsidP="00423B02">
            <w:pPr>
              <w:contextualSpacing/>
              <w:jc w:val="center"/>
              <w:rPr>
                <w:rFonts w:ascii="Batang"/>
                <w:b/>
                <w:sz w:val="28"/>
                <w:szCs w:val="28"/>
              </w:rPr>
            </w:pPr>
            <w:r w:rsidRPr="00225FBE">
              <w:rPr>
                <w:rFonts w:ascii="Batang"/>
                <w:b/>
                <w:sz w:val="28"/>
                <w:szCs w:val="28"/>
              </w:rPr>
              <w:t>№</w:t>
            </w:r>
          </w:p>
        </w:tc>
        <w:tc>
          <w:tcPr>
            <w:tcW w:w="3173" w:type="dxa"/>
          </w:tcPr>
          <w:p w:rsidR="001E4335" w:rsidRPr="00225FBE" w:rsidRDefault="001E4335" w:rsidP="00423B02">
            <w:pPr>
              <w:contextualSpacing/>
              <w:jc w:val="center"/>
              <w:rPr>
                <w:b/>
                <w:sz w:val="28"/>
                <w:szCs w:val="28"/>
              </w:rPr>
            </w:pPr>
            <w:r w:rsidRPr="00225FBE">
              <w:rPr>
                <w:b/>
                <w:sz w:val="28"/>
                <w:szCs w:val="28"/>
              </w:rPr>
              <w:t>Мероприятие</w:t>
            </w:r>
          </w:p>
        </w:tc>
        <w:tc>
          <w:tcPr>
            <w:tcW w:w="2497" w:type="dxa"/>
          </w:tcPr>
          <w:p w:rsidR="001E4335" w:rsidRPr="00225FBE" w:rsidRDefault="001E4335" w:rsidP="00423B02">
            <w:pPr>
              <w:contextualSpacing/>
              <w:jc w:val="center"/>
              <w:rPr>
                <w:b/>
                <w:sz w:val="28"/>
                <w:szCs w:val="28"/>
              </w:rPr>
            </w:pPr>
            <w:r w:rsidRPr="00225FBE">
              <w:rPr>
                <w:b/>
                <w:sz w:val="28"/>
                <w:szCs w:val="28"/>
              </w:rPr>
              <w:t>Дата</w:t>
            </w:r>
          </w:p>
          <w:p w:rsidR="001E4335" w:rsidRPr="00225FBE" w:rsidRDefault="001E4335" w:rsidP="00423B02">
            <w:pPr>
              <w:contextualSpacing/>
              <w:jc w:val="center"/>
              <w:rPr>
                <w:b/>
                <w:sz w:val="28"/>
                <w:szCs w:val="28"/>
              </w:rPr>
            </w:pPr>
            <w:r w:rsidRPr="00225FBE">
              <w:rPr>
                <w:b/>
                <w:sz w:val="28"/>
                <w:szCs w:val="28"/>
              </w:rPr>
              <w:t>проведения</w:t>
            </w:r>
          </w:p>
        </w:tc>
        <w:tc>
          <w:tcPr>
            <w:tcW w:w="7654" w:type="dxa"/>
          </w:tcPr>
          <w:p w:rsidR="001E4335" w:rsidRPr="00225FBE" w:rsidRDefault="001E4335" w:rsidP="00423B02">
            <w:pPr>
              <w:contextualSpacing/>
              <w:jc w:val="center"/>
              <w:rPr>
                <w:b/>
                <w:sz w:val="28"/>
                <w:szCs w:val="28"/>
              </w:rPr>
            </w:pPr>
            <w:r w:rsidRPr="00225FBE">
              <w:rPr>
                <w:b/>
                <w:sz w:val="28"/>
                <w:szCs w:val="28"/>
              </w:rPr>
              <w:t>Ответственный</w:t>
            </w:r>
          </w:p>
        </w:tc>
      </w:tr>
      <w:tr w:rsidR="001E4335" w:rsidRPr="002A4B2D" w:rsidTr="002A3CE7">
        <w:tc>
          <w:tcPr>
            <w:tcW w:w="959" w:type="dxa"/>
          </w:tcPr>
          <w:p w:rsidR="001E4335" w:rsidRPr="002A4B2D" w:rsidRDefault="001E4335" w:rsidP="00423B02">
            <w:pPr>
              <w:contextualSpacing/>
              <w:jc w:val="center"/>
              <w:rPr>
                <w:sz w:val="28"/>
                <w:szCs w:val="28"/>
              </w:rPr>
            </w:pPr>
            <w:r w:rsidRPr="002A4B2D">
              <w:rPr>
                <w:sz w:val="28"/>
                <w:szCs w:val="28"/>
              </w:rPr>
              <w:t>1.</w:t>
            </w:r>
          </w:p>
        </w:tc>
        <w:tc>
          <w:tcPr>
            <w:tcW w:w="3173" w:type="dxa"/>
          </w:tcPr>
          <w:p w:rsidR="001E4335" w:rsidRPr="002A4B2D" w:rsidRDefault="002A3CE7" w:rsidP="002A3CE7">
            <w:pPr>
              <w:contextualSpacing/>
              <w:jc w:val="center"/>
              <w:rPr>
                <w:sz w:val="28"/>
                <w:szCs w:val="28"/>
              </w:rPr>
            </w:pPr>
            <w:r w:rsidRPr="002A4B2D">
              <w:rPr>
                <w:sz w:val="28"/>
                <w:szCs w:val="28"/>
              </w:rPr>
              <w:t>«Вахта Памяти»</w:t>
            </w:r>
          </w:p>
        </w:tc>
        <w:tc>
          <w:tcPr>
            <w:tcW w:w="2497" w:type="dxa"/>
          </w:tcPr>
          <w:p w:rsidR="002A3CE7" w:rsidRPr="002A4B2D" w:rsidRDefault="002A3CE7" w:rsidP="002A3CE7">
            <w:pPr>
              <w:spacing w:line="276" w:lineRule="auto"/>
              <w:rPr>
                <w:sz w:val="28"/>
                <w:szCs w:val="28"/>
              </w:rPr>
            </w:pPr>
            <w:r w:rsidRPr="002A4B2D">
              <w:rPr>
                <w:sz w:val="28"/>
                <w:szCs w:val="28"/>
              </w:rPr>
              <w:t xml:space="preserve">В </w:t>
            </w:r>
            <w:r w:rsidR="001E4335" w:rsidRPr="002A4B2D">
              <w:rPr>
                <w:sz w:val="28"/>
                <w:szCs w:val="28"/>
              </w:rPr>
              <w:t xml:space="preserve">течение </w:t>
            </w:r>
            <w:r w:rsidRPr="002A4B2D">
              <w:rPr>
                <w:sz w:val="28"/>
                <w:szCs w:val="28"/>
              </w:rPr>
              <w:t xml:space="preserve"> месяца</w:t>
            </w:r>
          </w:p>
          <w:p w:rsidR="001E4335" w:rsidRPr="002A4B2D" w:rsidRDefault="001E4335" w:rsidP="00423B02">
            <w:pPr>
              <w:contextualSpacing/>
              <w:jc w:val="center"/>
              <w:rPr>
                <w:sz w:val="28"/>
                <w:szCs w:val="28"/>
              </w:rPr>
            </w:pPr>
          </w:p>
        </w:tc>
        <w:tc>
          <w:tcPr>
            <w:tcW w:w="7654" w:type="dxa"/>
          </w:tcPr>
          <w:p w:rsidR="00021A3E" w:rsidRPr="002A4B2D" w:rsidRDefault="00021A3E" w:rsidP="00423B02">
            <w:pPr>
              <w:contextualSpacing/>
              <w:jc w:val="center"/>
              <w:rPr>
                <w:sz w:val="28"/>
                <w:szCs w:val="28"/>
              </w:rPr>
            </w:pPr>
            <w:r w:rsidRPr="002A4B2D">
              <w:rPr>
                <w:sz w:val="28"/>
                <w:szCs w:val="28"/>
              </w:rPr>
              <w:t>Заместитель директора по ВР</w:t>
            </w:r>
          </w:p>
          <w:p w:rsidR="00021A3E" w:rsidRPr="002A4B2D" w:rsidRDefault="00021A3E" w:rsidP="00021A3E">
            <w:pPr>
              <w:contextualSpacing/>
              <w:jc w:val="center"/>
              <w:rPr>
                <w:sz w:val="28"/>
                <w:szCs w:val="28"/>
              </w:rPr>
            </w:pPr>
            <w:r w:rsidRPr="002A4B2D">
              <w:rPr>
                <w:sz w:val="28"/>
                <w:szCs w:val="28"/>
              </w:rPr>
              <w:t xml:space="preserve">Педагог  </w:t>
            </w:r>
            <w:proofErr w:type="gramStart"/>
            <w:r w:rsidRPr="002A4B2D">
              <w:rPr>
                <w:sz w:val="28"/>
                <w:szCs w:val="28"/>
              </w:rPr>
              <w:t>-о</w:t>
            </w:r>
            <w:proofErr w:type="gramEnd"/>
            <w:r w:rsidRPr="002A4B2D">
              <w:rPr>
                <w:sz w:val="28"/>
                <w:szCs w:val="28"/>
              </w:rPr>
              <w:t>рганизатор</w:t>
            </w:r>
          </w:p>
          <w:p w:rsidR="001E4335" w:rsidRPr="002A4B2D" w:rsidRDefault="00021A3E" w:rsidP="00021A3E">
            <w:pPr>
              <w:contextualSpacing/>
              <w:jc w:val="center"/>
              <w:rPr>
                <w:sz w:val="28"/>
                <w:szCs w:val="28"/>
              </w:rPr>
            </w:pPr>
            <w:r w:rsidRPr="002A4B2D">
              <w:rPr>
                <w:sz w:val="28"/>
                <w:szCs w:val="28"/>
              </w:rPr>
              <w:t xml:space="preserve"> К</w:t>
            </w:r>
            <w:r w:rsidR="001E4335" w:rsidRPr="002A4B2D">
              <w:rPr>
                <w:sz w:val="28"/>
                <w:szCs w:val="28"/>
              </w:rPr>
              <w:t>лассные руководители</w:t>
            </w:r>
          </w:p>
        </w:tc>
      </w:tr>
      <w:tr w:rsidR="001E4335" w:rsidRPr="002A4B2D" w:rsidTr="002A3CE7">
        <w:tc>
          <w:tcPr>
            <w:tcW w:w="959" w:type="dxa"/>
          </w:tcPr>
          <w:p w:rsidR="001E4335" w:rsidRPr="002A4B2D" w:rsidRDefault="001E4335" w:rsidP="00423B02">
            <w:pPr>
              <w:contextualSpacing/>
              <w:jc w:val="center"/>
              <w:rPr>
                <w:sz w:val="28"/>
                <w:szCs w:val="28"/>
              </w:rPr>
            </w:pPr>
            <w:r w:rsidRPr="002A4B2D">
              <w:rPr>
                <w:sz w:val="28"/>
                <w:szCs w:val="28"/>
              </w:rPr>
              <w:t xml:space="preserve">2. </w:t>
            </w:r>
          </w:p>
        </w:tc>
        <w:tc>
          <w:tcPr>
            <w:tcW w:w="3173" w:type="dxa"/>
          </w:tcPr>
          <w:p w:rsidR="001E4335" w:rsidRPr="002A4B2D" w:rsidRDefault="001E4335" w:rsidP="00423B02">
            <w:pPr>
              <w:contextualSpacing/>
              <w:jc w:val="center"/>
              <w:rPr>
                <w:i/>
                <w:sz w:val="28"/>
                <w:szCs w:val="28"/>
              </w:rPr>
            </w:pPr>
            <w:r w:rsidRPr="002A4B2D">
              <w:rPr>
                <w:sz w:val="28"/>
                <w:szCs w:val="28"/>
              </w:rPr>
              <w:t xml:space="preserve">Конкурс рисунков </w:t>
            </w:r>
          </w:p>
          <w:p w:rsidR="001E4335" w:rsidRPr="002A4B2D" w:rsidRDefault="001E4335" w:rsidP="00423B02">
            <w:pPr>
              <w:contextualSpacing/>
              <w:jc w:val="center"/>
              <w:rPr>
                <w:i/>
                <w:sz w:val="28"/>
                <w:szCs w:val="28"/>
              </w:rPr>
            </w:pPr>
            <w:r w:rsidRPr="002A4B2D">
              <w:rPr>
                <w:i/>
                <w:sz w:val="28"/>
                <w:szCs w:val="28"/>
                <w:shd w:val="clear" w:color="auto" w:fill="FFFFFF"/>
              </w:rPr>
              <w:t>«Живет Победа в поколениях».</w:t>
            </w:r>
          </w:p>
        </w:tc>
        <w:tc>
          <w:tcPr>
            <w:tcW w:w="2497" w:type="dxa"/>
          </w:tcPr>
          <w:p w:rsidR="001E4335" w:rsidRPr="002A4B2D" w:rsidRDefault="001E4335" w:rsidP="00423B02">
            <w:pPr>
              <w:contextualSpacing/>
              <w:jc w:val="center"/>
              <w:rPr>
                <w:sz w:val="28"/>
                <w:szCs w:val="28"/>
              </w:rPr>
            </w:pPr>
            <w:r w:rsidRPr="002A4B2D">
              <w:rPr>
                <w:sz w:val="28"/>
                <w:szCs w:val="28"/>
              </w:rPr>
              <w:t>В течение недели</w:t>
            </w:r>
          </w:p>
        </w:tc>
        <w:tc>
          <w:tcPr>
            <w:tcW w:w="7654" w:type="dxa"/>
          </w:tcPr>
          <w:p w:rsidR="001E4335" w:rsidRPr="002A4B2D" w:rsidRDefault="00021A3E" w:rsidP="00423B02">
            <w:pPr>
              <w:contextualSpacing/>
              <w:jc w:val="center"/>
              <w:rPr>
                <w:sz w:val="28"/>
                <w:szCs w:val="28"/>
              </w:rPr>
            </w:pPr>
            <w:r w:rsidRPr="002A4B2D">
              <w:rPr>
                <w:sz w:val="28"/>
                <w:szCs w:val="28"/>
              </w:rPr>
              <w:t>У</w:t>
            </w:r>
            <w:r w:rsidR="001E4335" w:rsidRPr="002A4B2D">
              <w:rPr>
                <w:sz w:val="28"/>
                <w:szCs w:val="28"/>
              </w:rPr>
              <w:t>читель изобразительного искусства</w:t>
            </w:r>
          </w:p>
        </w:tc>
      </w:tr>
      <w:tr w:rsidR="001E4335" w:rsidRPr="002A4B2D" w:rsidTr="002A3CE7">
        <w:tc>
          <w:tcPr>
            <w:tcW w:w="959" w:type="dxa"/>
          </w:tcPr>
          <w:p w:rsidR="001E4335" w:rsidRPr="002A4B2D" w:rsidRDefault="001E4335" w:rsidP="00423B02">
            <w:pPr>
              <w:contextualSpacing/>
              <w:jc w:val="center"/>
              <w:rPr>
                <w:sz w:val="28"/>
                <w:szCs w:val="28"/>
              </w:rPr>
            </w:pPr>
            <w:r w:rsidRPr="002A4B2D">
              <w:rPr>
                <w:sz w:val="28"/>
                <w:szCs w:val="28"/>
              </w:rPr>
              <w:t>3.</w:t>
            </w:r>
          </w:p>
        </w:tc>
        <w:tc>
          <w:tcPr>
            <w:tcW w:w="3173" w:type="dxa"/>
          </w:tcPr>
          <w:p w:rsidR="001E4335" w:rsidRPr="002A4B2D" w:rsidRDefault="001E4335" w:rsidP="00423B02">
            <w:pPr>
              <w:contextualSpacing/>
              <w:jc w:val="center"/>
              <w:rPr>
                <w:sz w:val="28"/>
                <w:szCs w:val="28"/>
              </w:rPr>
            </w:pPr>
            <w:r w:rsidRPr="002A4B2D">
              <w:rPr>
                <w:sz w:val="28"/>
                <w:szCs w:val="28"/>
              </w:rPr>
              <w:t xml:space="preserve">Поздравительная акция в адрес ветеранов ВОВ </w:t>
            </w:r>
          </w:p>
          <w:p w:rsidR="001E4335" w:rsidRPr="002A4B2D" w:rsidRDefault="001E4335" w:rsidP="00423B02">
            <w:pPr>
              <w:contextualSpacing/>
              <w:jc w:val="center"/>
              <w:rPr>
                <w:i/>
                <w:sz w:val="28"/>
                <w:szCs w:val="28"/>
              </w:rPr>
            </w:pPr>
            <w:r w:rsidRPr="002A4B2D">
              <w:rPr>
                <w:i/>
                <w:sz w:val="28"/>
                <w:szCs w:val="28"/>
                <w:shd w:val="clear" w:color="auto" w:fill="FFFFFF"/>
              </w:rPr>
              <w:t>«Георгиевская ленточка».</w:t>
            </w:r>
          </w:p>
        </w:tc>
        <w:tc>
          <w:tcPr>
            <w:tcW w:w="2497" w:type="dxa"/>
          </w:tcPr>
          <w:p w:rsidR="001E4335" w:rsidRPr="002A4B2D" w:rsidRDefault="001E4335" w:rsidP="00423B02">
            <w:pPr>
              <w:contextualSpacing/>
              <w:jc w:val="center"/>
              <w:rPr>
                <w:sz w:val="28"/>
                <w:szCs w:val="28"/>
              </w:rPr>
            </w:pPr>
            <w:r w:rsidRPr="002A4B2D">
              <w:rPr>
                <w:sz w:val="28"/>
                <w:szCs w:val="28"/>
              </w:rPr>
              <w:t>В течение недели</w:t>
            </w:r>
          </w:p>
        </w:tc>
        <w:tc>
          <w:tcPr>
            <w:tcW w:w="7654" w:type="dxa"/>
          </w:tcPr>
          <w:p w:rsidR="00021A3E" w:rsidRPr="002A4B2D" w:rsidRDefault="00021A3E" w:rsidP="00021A3E">
            <w:pPr>
              <w:contextualSpacing/>
              <w:jc w:val="center"/>
              <w:rPr>
                <w:sz w:val="28"/>
                <w:szCs w:val="28"/>
              </w:rPr>
            </w:pPr>
            <w:r w:rsidRPr="002A4B2D">
              <w:rPr>
                <w:sz w:val="28"/>
                <w:szCs w:val="28"/>
              </w:rPr>
              <w:t>У</w:t>
            </w:r>
            <w:r w:rsidR="001E4335" w:rsidRPr="002A4B2D">
              <w:rPr>
                <w:sz w:val="28"/>
                <w:szCs w:val="28"/>
              </w:rPr>
              <w:t>чителя начальных классов</w:t>
            </w:r>
            <w:r w:rsidRPr="002A4B2D">
              <w:rPr>
                <w:sz w:val="28"/>
                <w:szCs w:val="28"/>
              </w:rPr>
              <w:t xml:space="preserve"> </w:t>
            </w:r>
          </w:p>
          <w:p w:rsidR="00021A3E" w:rsidRPr="002A4B2D" w:rsidRDefault="00021A3E" w:rsidP="00021A3E">
            <w:pPr>
              <w:contextualSpacing/>
              <w:jc w:val="center"/>
              <w:rPr>
                <w:sz w:val="28"/>
                <w:szCs w:val="28"/>
              </w:rPr>
            </w:pPr>
            <w:r w:rsidRPr="002A4B2D">
              <w:rPr>
                <w:sz w:val="28"/>
                <w:szCs w:val="28"/>
              </w:rPr>
              <w:t xml:space="preserve">Педагог  </w:t>
            </w:r>
            <w:proofErr w:type="gramStart"/>
            <w:r w:rsidRPr="002A4B2D">
              <w:rPr>
                <w:sz w:val="28"/>
                <w:szCs w:val="28"/>
              </w:rPr>
              <w:t>-о</w:t>
            </w:r>
            <w:proofErr w:type="gramEnd"/>
            <w:r w:rsidRPr="002A4B2D">
              <w:rPr>
                <w:sz w:val="28"/>
                <w:szCs w:val="28"/>
              </w:rPr>
              <w:t>рганизатор</w:t>
            </w:r>
          </w:p>
          <w:p w:rsidR="001E4335" w:rsidRPr="002A4B2D" w:rsidRDefault="001E4335" w:rsidP="00423B02">
            <w:pPr>
              <w:contextualSpacing/>
              <w:jc w:val="center"/>
              <w:rPr>
                <w:sz w:val="28"/>
                <w:szCs w:val="28"/>
              </w:rPr>
            </w:pPr>
          </w:p>
        </w:tc>
      </w:tr>
      <w:tr w:rsidR="001E4335" w:rsidRPr="002A4B2D" w:rsidTr="002A3CE7">
        <w:tc>
          <w:tcPr>
            <w:tcW w:w="959" w:type="dxa"/>
          </w:tcPr>
          <w:p w:rsidR="001E4335" w:rsidRPr="002A4B2D" w:rsidRDefault="001E4335" w:rsidP="00423B02">
            <w:pPr>
              <w:contextualSpacing/>
              <w:jc w:val="center"/>
              <w:rPr>
                <w:sz w:val="28"/>
                <w:szCs w:val="28"/>
              </w:rPr>
            </w:pPr>
            <w:r w:rsidRPr="002A4B2D">
              <w:rPr>
                <w:sz w:val="28"/>
                <w:szCs w:val="28"/>
              </w:rPr>
              <w:t>4.</w:t>
            </w:r>
          </w:p>
        </w:tc>
        <w:tc>
          <w:tcPr>
            <w:tcW w:w="3173" w:type="dxa"/>
          </w:tcPr>
          <w:p w:rsidR="001E4335" w:rsidRPr="002A4B2D" w:rsidRDefault="001E4335" w:rsidP="00423B02">
            <w:pPr>
              <w:shd w:val="clear" w:color="auto" w:fill="FFFFFF"/>
              <w:jc w:val="center"/>
              <w:rPr>
                <w:sz w:val="28"/>
                <w:szCs w:val="28"/>
                <w:lang w:eastAsia="ru-RU"/>
              </w:rPr>
            </w:pPr>
            <w:r w:rsidRPr="002A4B2D">
              <w:rPr>
                <w:sz w:val="28"/>
                <w:szCs w:val="28"/>
                <w:lang w:eastAsia="ru-RU"/>
              </w:rPr>
              <w:t xml:space="preserve">Спортивная эстафета </w:t>
            </w:r>
            <w:r w:rsidRPr="002A4B2D">
              <w:rPr>
                <w:i/>
                <w:sz w:val="28"/>
                <w:szCs w:val="28"/>
                <w:lang w:eastAsia="ru-RU"/>
              </w:rPr>
              <w:t>«Равнение на Победу».</w:t>
            </w:r>
          </w:p>
          <w:p w:rsidR="001E4335" w:rsidRPr="002A4B2D" w:rsidRDefault="001E4335" w:rsidP="00423B02">
            <w:pPr>
              <w:contextualSpacing/>
              <w:jc w:val="center"/>
              <w:rPr>
                <w:i/>
                <w:sz w:val="28"/>
                <w:szCs w:val="28"/>
              </w:rPr>
            </w:pPr>
          </w:p>
        </w:tc>
        <w:tc>
          <w:tcPr>
            <w:tcW w:w="2497" w:type="dxa"/>
          </w:tcPr>
          <w:p w:rsidR="001E4335" w:rsidRPr="002A4B2D" w:rsidRDefault="001E4335" w:rsidP="00423B02">
            <w:pPr>
              <w:contextualSpacing/>
              <w:jc w:val="center"/>
              <w:rPr>
                <w:sz w:val="28"/>
                <w:szCs w:val="28"/>
              </w:rPr>
            </w:pPr>
            <w:r w:rsidRPr="002A4B2D">
              <w:rPr>
                <w:sz w:val="28"/>
                <w:szCs w:val="28"/>
              </w:rPr>
              <w:t>04.05</w:t>
            </w:r>
          </w:p>
        </w:tc>
        <w:tc>
          <w:tcPr>
            <w:tcW w:w="7654" w:type="dxa"/>
          </w:tcPr>
          <w:p w:rsidR="001E4335" w:rsidRPr="002A4B2D" w:rsidRDefault="00021A3E" w:rsidP="00021A3E">
            <w:pPr>
              <w:contextualSpacing/>
              <w:rPr>
                <w:sz w:val="28"/>
                <w:szCs w:val="28"/>
              </w:rPr>
            </w:pPr>
            <w:r w:rsidRPr="002A4B2D">
              <w:rPr>
                <w:sz w:val="28"/>
                <w:szCs w:val="28"/>
              </w:rPr>
              <w:t xml:space="preserve">  У</w:t>
            </w:r>
            <w:r w:rsidR="001E4335" w:rsidRPr="002A4B2D">
              <w:rPr>
                <w:sz w:val="28"/>
                <w:szCs w:val="28"/>
              </w:rPr>
              <w:t>читель физической культуры,</w:t>
            </w:r>
            <w:r w:rsidRPr="002A4B2D">
              <w:rPr>
                <w:sz w:val="28"/>
                <w:szCs w:val="28"/>
              </w:rPr>
              <w:t xml:space="preserve"> </w:t>
            </w:r>
            <w:r w:rsidR="001E4335" w:rsidRPr="002A4B2D">
              <w:rPr>
                <w:sz w:val="28"/>
                <w:szCs w:val="28"/>
              </w:rPr>
              <w:t>классные руководители</w:t>
            </w:r>
          </w:p>
        </w:tc>
      </w:tr>
      <w:tr w:rsidR="001E4335" w:rsidRPr="002A4B2D" w:rsidTr="002A3CE7">
        <w:trPr>
          <w:trHeight w:val="1982"/>
        </w:trPr>
        <w:tc>
          <w:tcPr>
            <w:tcW w:w="959" w:type="dxa"/>
          </w:tcPr>
          <w:p w:rsidR="001E4335" w:rsidRPr="002A4B2D" w:rsidRDefault="001E4335" w:rsidP="00423B02">
            <w:pPr>
              <w:contextualSpacing/>
              <w:jc w:val="center"/>
              <w:rPr>
                <w:sz w:val="28"/>
                <w:szCs w:val="28"/>
              </w:rPr>
            </w:pPr>
            <w:r w:rsidRPr="002A4B2D">
              <w:rPr>
                <w:sz w:val="28"/>
                <w:szCs w:val="28"/>
              </w:rPr>
              <w:t>5.</w:t>
            </w:r>
          </w:p>
        </w:tc>
        <w:tc>
          <w:tcPr>
            <w:tcW w:w="3173" w:type="dxa"/>
          </w:tcPr>
          <w:p w:rsidR="001E4335" w:rsidRPr="002A4B2D" w:rsidRDefault="00AF6B0A" w:rsidP="00423B02">
            <w:pPr>
              <w:contextualSpacing/>
              <w:jc w:val="center"/>
              <w:rPr>
                <w:sz w:val="28"/>
                <w:szCs w:val="28"/>
              </w:rPr>
            </w:pPr>
            <w:r w:rsidRPr="002A4B2D">
              <w:rPr>
                <w:sz w:val="28"/>
                <w:szCs w:val="28"/>
              </w:rPr>
              <w:t>Митинг, посвященный 78</w:t>
            </w:r>
            <w:r w:rsidR="001E4335" w:rsidRPr="002A4B2D">
              <w:rPr>
                <w:sz w:val="28"/>
                <w:szCs w:val="28"/>
              </w:rPr>
              <w:t>-ой годовщине Освобождения нашей Родины от немецко-фашистских захватчиков.</w:t>
            </w:r>
          </w:p>
        </w:tc>
        <w:tc>
          <w:tcPr>
            <w:tcW w:w="2497" w:type="dxa"/>
          </w:tcPr>
          <w:p w:rsidR="001E4335" w:rsidRPr="002A4B2D" w:rsidRDefault="00AF6B0A" w:rsidP="00AF6B0A">
            <w:pPr>
              <w:contextualSpacing/>
              <w:jc w:val="center"/>
              <w:rPr>
                <w:sz w:val="28"/>
                <w:szCs w:val="28"/>
              </w:rPr>
            </w:pPr>
            <w:r w:rsidRPr="002A4B2D">
              <w:rPr>
                <w:sz w:val="28"/>
                <w:szCs w:val="28"/>
              </w:rPr>
              <w:t>08.</w:t>
            </w:r>
            <w:r w:rsidR="001E4335" w:rsidRPr="002A4B2D">
              <w:rPr>
                <w:sz w:val="28"/>
                <w:szCs w:val="28"/>
              </w:rPr>
              <w:t>05</w:t>
            </w:r>
          </w:p>
        </w:tc>
        <w:tc>
          <w:tcPr>
            <w:tcW w:w="7654" w:type="dxa"/>
          </w:tcPr>
          <w:p w:rsidR="00021A3E" w:rsidRPr="002A4B2D" w:rsidRDefault="00021A3E" w:rsidP="00021A3E">
            <w:pPr>
              <w:contextualSpacing/>
              <w:jc w:val="center"/>
              <w:rPr>
                <w:sz w:val="28"/>
                <w:szCs w:val="28"/>
              </w:rPr>
            </w:pPr>
            <w:r w:rsidRPr="002A4B2D">
              <w:rPr>
                <w:sz w:val="28"/>
                <w:szCs w:val="28"/>
              </w:rPr>
              <w:t>Заместитель директора по ВР</w:t>
            </w:r>
          </w:p>
          <w:p w:rsidR="00021A3E" w:rsidRPr="002A4B2D" w:rsidRDefault="00021A3E" w:rsidP="00021A3E">
            <w:pPr>
              <w:contextualSpacing/>
              <w:jc w:val="center"/>
              <w:rPr>
                <w:sz w:val="28"/>
                <w:szCs w:val="28"/>
              </w:rPr>
            </w:pPr>
            <w:r w:rsidRPr="002A4B2D">
              <w:rPr>
                <w:sz w:val="28"/>
                <w:szCs w:val="28"/>
              </w:rPr>
              <w:t xml:space="preserve">Педагог  </w:t>
            </w:r>
            <w:proofErr w:type="gramStart"/>
            <w:r w:rsidRPr="002A4B2D">
              <w:rPr>
                <w:sz w:val="28"/>
                <w:szCs w:val="28"/>
              </w:rPr>
              <w:t>-о</w:t>
            </w:r>
            <w:proofErr w:type="gramEnd"/>
            <w:r w:rsidRPr="002A4B2D">
              <w:rPr>
                <w:sz w:val="28"/>
                <w:szCs w:val="28"/>
              </w:rPr>
              <w:t>рганизатор</w:t>
            </w:r>
          </w:p>
          <w:p w:rsidR="001E4335" w:rsidRPr="002A4B2D" w:rsidRDefault="00021A3E" w:rsidP="00021A3E">
            <w:pPr>
              <w:contextualSpacing/>
              <w:jc w:val="center"/>
              <w:rPr>
                <w:sz w:val="28"/>
                <w:szCs w:val="28"/>
              </w:rPr>
            </w:pPr>
            <w:r w:rsidRPr="002A4B2D">
              <w:rPr>
                <w:sz w:val="28"/>
                <w:szCs w:val="28"/>
              </w:rPr>
              <w:t>Классные руководители</w:t>
            </w:r>
          </w:p>
        </w:tc>
      </w:tr>
      <w:tr w:rsidR="001E4335" w:rsidRPr="002A4B2D" w:rsidTr="002A3CE7">
        <w:trPr>
          <w:trHeight w:val="976"/>
        </w:trPr>
        <w:tc>
          <w:tcPr>
            <w:tcW w:w="959" w:type="dxa"/>
          </w:tcPr>
          <w:p w:rsidR="001E4335" w:rsidRPr="002A4B2D" w:rsidRDefault="001E4335" w:rsidP="00423B02">
            <w:pPr>
              <w:contextualSpacing/>
              <w:jc w:val="center"/>
              <w:rPr>
                <w:sz w:val="28"/>
                <w:szCs w:val="28"/>
              </w:rPr>
            </w:pPr>
            <w:r w:rsidRPr="002A4B2D">
              <w:rPr>
                <w:sz w:val="28"/>
                <w:szCs w:val="28"/>
              </w:rPr>
              <w:t>6.</w:t>
            </w:r>
          </w:p>
        </w:tc>
        <w:tc>
          <w:tcPr>
            <w:tcW w:w="3173" w:type="dxa"/>
          </w:tcPr>
          <w:p w:rsidR="001E4335" w:rsidRPr="002A4B2D" w:rsidRDefault="001E4335" w:rsidP="00423B02">
            <w:pPr>
              <w:contextualSpacing/>
              <w:jc w:val="center"/>
              <w:rPr>
                <w:sz w:val="28"/>
                <w:szCs w:val="28"/>
              </w:rPr>
            </w:pPr>
            <w:r w:rsidRPr="002A4B2D">
              <w:rPr>
                <w:sz w:val="28"/>
                <w:szCs w:val="28"/>
                <w:shd w:val="clear" w:color="auto" w:fill="FFFFFF"/>
              </w:rPr>
              <w:t>Открытка ветеранам на День Победы своими руками.</w:t>
            </w:r>
          </w:p>
        </w:tc>
        <w:tc>
          <w:tcPr>
            <w:tcW w:w="2497" w:type="dxa"/>
          </w:tcPr>
          <w:p w:rsidR="001E4335" w:rsidRPr="002A4B2D" w:rsidRDefault="001E4335" w:rsidP="00423B02">
            <w:pPr>
              <w:contextualSpacing/>
              <w:jc w:val="center"/>
              <w:rPr>
                <w:sz w:val="28"/>
                <w:szCs w:val="28"/>
              </w:rPr>
            </w:pPr>
            <w:r w:rsidRPr="002A4B2D">
              <w:rPr>
                <w:sz w:val="28"/>
                <w:szCs w:val="28"/>
              </w:rPr>
              <w:t>В течение недели</w:t>
            </w:r>
          </w:p>
        </w:tc>
        <w:tc>
          <w:tcPr>
            <w:tcW w:w="7654" w:type="dxa"/>
          </w:tcPr>
          <w:p w:rsidR="00021A3E" w:rsidRPr="002A4B2D" w:rsidRDefault="00021A3E" w:rsidP="00423B02">
            <w:pPr>
              <w:contextualSpacing/>
              <w:jc w:val="center"/>
              <w:rPr>
                <w:sz w:val="28"/>
                <w:szCs w:val="28"/>
              </w:rPr>
            </w:pPr>
            <w:r w:rsidRPr="002A4B2D">
              <w:rPr>
                <w:sz w:val="28"/>
                <w:szCs w:val="28"/>
              </w:rPr>
              <w:t xml:space="preserve">Учитель изобразительного искусства </w:t>
            </w:r>
          </w:p>
          <w:p w:rsidR="001E4335" w:rsidRPr="002A4B2D" w:rsidRDefault="00021A3E" w:rsidP="00423B02">
            <w:pPr>
              <w:contextualSpacing/>
              <w:jc w:val="center"/>
              <w:rPr>
                <w:sz w:val="28"/>
                <w:szCs w:val="28"/>
              </w:rPr>
            </w:pPr>
            <w:r w:rsidRPr="002A4B2D">
              <w:rPr>
                <w:sz w:val="28"/>
                <w:szCs w:val="28"/>
              </w:rPr>
              <w:t xml:space="preserve">Учителя </w:t>
            </w:r>
            <w:r w:rsidR="001E4335" w:rsidRPr="002A4B2D">
              <w:rPr>
                <w:sz w:val="28"/>
                <w:szCs w:val="28"/>
              </w:rPr>
              <w:t xml:space="preserve"> начальных классов</w:t>
            </w:r>
          </w:p>
        </w:tc>
      </w:tr>
      <w:tr w:rsidR="001E4335" w:rsidRPr="002A4B2D" w:rsidTr="002A3CE7">
        <w:trPr>
          <w:trHeight w:val="1339"/>
        </w:trPr>
        <w:tc>
          <w:tcPr>
            <w:tcW w:w="959" w:type="dxa"/>
          </w:tcPr>
          <w:p w:rsidR="001E4335" w:rsidRPr="002A4B2D" w:rsidRDefault="001E4335" w:rsidP="00423B02">
            <w:pPr>
              <w:contextualSpacing/>
              <w:jc w:val="center"/>
              <w:rPr>
                <w:sz w:val="28"/>
                <w:szCs w:val="28"/>
              </w:rPr>
            </w:pPr>
            <w:r w:rsidRPr="002A4B2D">
              <w:rPr>
                <w:sz w:val="28"/>
                <w:szCs w:val="28"/>
              </w:rPr>
              <w:lastRenderedPageBreak/>
              <w:t>7.</w:t>
            </w:r>
          </w:p>
        </w:tc>
        <w:tc>
          <w:tcPr>
            <w:tcW w:w="3173" w:type="dxa"/>
          </w:tcPr>
          <w:p w:rsidR="001E4335" w:rsidRPr="002A4B2D" w:rsidRDefault="001E4335" w:rsidP="00423B02">
            <w:pPr>
              <w:contextualSpacing/>
              <w:jc w:val="center"/>
              <w:rPr>
                <w:sz w:val="28"/>
                <w:szCs w:val="28"/>
              </w:rPr>
            </w:pPr>
            <w:r w:rsidRPr="002A4B2D">
              <w:rPr>
                <w:sz w:val="28"/>
                <w:szCs w:val="28"/>
              </w:rPr>
              <w:t>Участие в акции</w:t>
            </w:r>
          </w:p>
          <w:p w:rsidR="001E4335" w:rsidRPr="002A4B2D" w:rsidRDefault="001E4335" w:rsidP="00423B02">
            <w:pPr>
              <w:contextualSpacing/>
              <w:jc w:val="center"/>
              <w:rPr>
                <w:sz w:val="28"/>
                <w:szCs w:val="28"/>
              </w:rPr>
            </w:pPr>
            <w:r w:rsidRPr="002A4B2D">
              <w:rPr>
                <w:sz w:val="28"/>
                <w:szCs w:val="28"/>
              </w:rPr>
              <w:t xml:space="preserve"> </w:t>
            </w:r>
            <w:r w:rsidRPr="002A4B2D">
              <w:rPr>
                <w:i/>
                <w:sz w:val="28"/>
                <w:szCs w:val="28"/>
              </w:rPr>
              <w:t>«Урок Победы – Бессмертный полк».</w:t>
            </w:r>
          </w:p>
        </w:tc>
        <w:tc>
          <w:tcPr>
            <w:tcW w:w="2497" w:type="dxa"/>
          </w:tcPr>
          <w:p w:rsidR="001E4335" w:rsidRPr="002A4B2D" w:rsidRDefault="00AF6B0A" w:rsidP="00423B02">
            <w:pPr>
              <w:contextualSpacing/>
              <w:jc w:val="center"/>
              <w:rPr>
                <w:sz w:val="28"/>
                <w:szCs w:val="28"/>
              </w:rPr>
            </w:pPr>
            <w:r w:rsidRPr="002A4B2D">
              <w:rPr>
                <w:sz w:val="28"/>
                <w:szCs w:val="28"/>
              </w:rPr>
              <w:t>26</w:t>
            </w:r>
            <w:r w:rsidR="001E4335" w:rsidRPr="002A4B2D">
              <w:rPr>
                <w:sz w:val="28"/>
                <w:szCs w:val="28"/>
              </w:rPr>
              <w:t>.04-10.05</w:t>
            </w:r>
          </w:p>
        </w:tc>
        <w:tc>
          <w:tcPr>
            <w:tcW w:w="7654" w:type="dxa"/>
          </w:tcPr>
          <w:p w:rsidR="00021A3E" w:rsidRPr="002A4B2D" w:rsidRDefault="00021A3E" w:rsidP="00021A3E">
            <w:pPr>
              <w:contextualSpacing/>
              <w:jc w:val="center"/>
              <w:rPr>
                <w:sz w:val="28"/>
                <w:szCs w:val="28"/>
              </w:rPr>
            </w:pPr>
            <w:r w:rsidRPr="002A4B2D">
              <w:rPr>
                <w:sz w:val="28"/>
                <w:szCs w:val="28"/>
              </w:rPr>
              <w:t>Заместитель директора по ВР</w:t>
            </w:r>
          </w:p>
          <w:p w:rsidR="00021A3E" w:rsidRPr="002A4B2D" w:rsidRDefault="00021A3E" w:rsidP="00021A3E">
            <w:pPr>
              <w:contextualSpacing/>
              <w:jc w:val="center"/>
              <w:rPr>
                <w:sz w:val="28"/>
                <w:szCs w:val="28"/>
              </w:rPr>
            </w:pPr>
            <w:r w:rsidRPr="002A4B2D">
              <w:rPr>
                <w:sz w:val="28"/>
                <w:szCs w:val="28"/>
              </w:rPr>
              <w:t xml:space="preserve">Педагог  </w:t>
            </w:r>
            <w:proofErr w:type="gramStart"/>
            <w:r w:rsidRPr="002A4B2D">
              <w:rPr>
                <w:sz w:val="28"/>
                <w:szCs w:val="28"/>
              </w:rPr>
              <w:t>-о</w:t>
            </w:r>
            <w:proofErr w:type="gramEnd"/>
            <w:r w:rsidRPr="002A4B2D">
              <w:rPr>
                <w:sz w:val="28"/>
                <w:szCs w:val="28"/>
              </w:rPr>
              <w:t>рганизатор</w:t>
            </w:r>
          </w:p>
          <w:p w:rsidR="001E4335" w:rsidRPr="002A4B2D" w:rsidRDefault="00021A3E" w:rsidP="00423B02">
            <w:pPr>
              <w:contextualSpacing/>
              <w:jc w:val="center"/>
              <w:rPr>
                <w:sz w:val="28"/>
                <w:szCs w:val="28"/>
              </w:rPr>
            </w:pPr>
            <w:r w:rsidRPr="002A4B2D">
              <w:rPr>
                <w:sz w:val="28"/>
                <w:szCs w:val="28"/>
              </w:rPr>
              <w:t>К</w:t>
            </w:r>
            <w:r w:rsidR="001E4335" w:rsidRPr="002A4B2D">
              <w:rPr>
                <w:sz w:val="28"/>
                <w:szCs w:val="28"/>
              </w:rPr>
              <w:t>лассные руководители</w:t>
            </w:r>
          </w:p>
        </w:tc>
      </w:tr>
      <w:tr w:rsidR="001E4335" w:rsidRPr="002A4B2D" w:rsidTr="002A3CE7">
        <w:trPr>
          <w:trHeight w:val="1619"/>
        </w:trPr>
        <w:tc>
          <w:tcPr>
            <w:tcW w:w="959" w:type="dxa"/>
          </w:tcPr>
          <w:p w:rsidR="001E4335" w:rsidRPr="002A4B2D" w:rsidRDefault="001E4335" w:rsidP="00423B02">
            <w:pPr>
              <w:contextualSpacing/>
              <w:jc w:val="center"/>
              <w:rPr>
                <w:sz w:val="28"/>
                <w:szCs w:val="28"/>
              </w:rPr>
            </w:pPr>
            <w:r w:rsidRPr="002A4B2D">
              <w:rPr>
                <w:sz w:val="28"/>
                <w:szCs w:val="28"/>
              </w:rPr>
              <w:t>8.</w:t>
            </w:r>
          </w:p>
        </w:tc>
        <w:tc>
          <w:tcPr>
            <w:tcW w:w="3173" w:type="dxa"/>
          </w:tcPr>
          <w:p w:rsidR="001E4335" w:rsidRPr="002A4B2D" w:rsidRDefault="001E4335" w:rsidP="00423B02">
            <w:pPr>
              <w:contextualSpacing/>
              <w:jc w:val="center"/>
              <w:rPr>
                <w:sz w:val="28"/>
                <w:szCs w:val="28"/>
              </w:rPr>
            </w:pPr>
            <w:r w:rsidRPr="002A4B2D">
              <w:rPr>
                <w:sz w:val="28"/>
                <w:szCs w:val="28"/>
              </w:rPr>
              <w:t>Участие в международной гражданско-патриотической акции</w:t>
            </w:r>
            <w:r w:rsidRPr="002A4B2D">
              <w:rPr>
                <w:b/>
                <w:sz w:val="28"/>
                <w:szCs w:val="28"/>
              </w:rPr>
              <w:t xml:space="preserve"> </w:t>
            </w:r>
            <w:r w:rsidRPr="002A4B2D">
              <w:rPr>
                <w:i/>
                <w:sz w:val="28"/>
                <w:szCs w:val="28"/>
              </w:rPr>
              <w:t>«Это</w:t>
            </w:r>
            <w:proofErr w:type="gramStart"/>
            <w:r w:rsidRPr="002A4B2D">
              <w:rPr>
                <w:i/>
                <w:sz w:val="28"/>
                <w:szCs w:val="28"/>
              </w:rPr>
              <w:t xml:space="preserve"> Н</w:t>
            </w:r>
            <w:proofErr w:type="gramEnd"/>
            <w:r w:rsidRPr="002A4B2D">
              <w:rPr>
                <w:i/>
                <w:sz w:val="28"/>
                <w:szCs w:val="28"/>
              </w:rPr>
              <w:t>аша Победа!».</w:t>
            </w:r>
          </w:p>
        </w:tc>
        <w:tc>
          <w:tcPr>
            <w:tcW w:w="2497" w:type="dxa"/>
          </w:tcPr>
          <w:p w:rsidR="001E4335" w:rsidRPr="002A4B2D" w:rsidRDefault="001E4335" w:rsidP="00423B02">
            <w:pPr>
              <w:contextualSpacing/>
              <w:jc w:val="center"/>
              <w:rPr>
                <w:sz w:val="28"/>
                <w:szCs w:val="28"/>
              </w:rPr>
            </w:pPr>
            <w:r w:rsidRPr="002A4B2D">
              <w:rPr>
                <w:sz w:val="28"/>
                <w:szCs w:val="28"/>
              </w:rPr>
              <w:t>02.05.</w:t>
            </w:r>
            <w:r w:rsidRPr="002A4B2D">
              <w:rPr>
                <w:rFonts w:eastAsia="Calibri"/>
                <w:sz w:val="28"/>
                <w:szCs w:val="28"/>
              </w:rPr>
              <w:t xml:space="preserve"> – 10.05.</w:t>
            </w:r>
          </w:p>
        </w:tc>
        <w:tc>
          <w:tcPr>
            <w:tcW w:w="7654" w:type="dxa"/>
          </w:tcPr>
          <w:p w:rsidR="00021A3E" w:rsidRPr="002A4B2D" w:rsidRDefault="00021A3E" w:rsidP="00021A3E">
            <w:pPr>
              <w:contextualSpacing/>
              <w:jc w:val="center"/>
              <w:rPr>
                <w:sz w:val="28"/>
                <w:szCs w:val="28"/>
              </w:rPr>
            </w:pPr>
            <w:r w:rsidRPr="002A4B2D">
              <w:rPr>
                <w:sz w:val="28"/>
                <w:szCs w:val="28"/>
              </w:rPr>
              <w:t>Заместитель директора по ВР</w:t>
            </w:r>
          </w:p>
          <w:p w:rsidR="00021A3E" w:rsidRPr="002A4B2D" w:rsidRDefault="00021A3E" w:rsidP="00021A3E">
            <w:pPr>
              <w:contextualSpacing/>
              <w:jc w:val="center"/>
              <w:rPr>
                <w:sz w:val="28"/>
                <w:szCs w:val="28"/>
              </w:rPr>
            </w:pPr>
            <w:r w:rsidRPr="002A4B2D">
              <w:rPr>
                <w:sz w:val="28"/>
                <w:szCs w:val="28"/>
              </w:rPr>
              <w:t xml:space="preserve">Педагог  </w:t>
            </w:r>
            <w:proofErr w:type="gramStart"/>
            <w:r w:rsidRPr="002A4B2D">
              <w:rPr>
                <w:sz w:val="28"/>
                <w:szCs w:val="28"/>
              </w:rPr>
              <w:t>-о</w:t>
            </w:r>
            <w:proofErr w:type="gramEnd"/>
            <w:r w:rsidRPr="002A4B2D">
              <w:rPr>
                <w:sz w:val="28"/>
                <w:szCs w:val="28"/>
              </w:rPr>
              <w:t>рганизатор</w:t>
            </w:r>
          </w:p>
          <w:p w:rsidR="001E4335" w:rsidRPr="002A4B2D" w:rsidRDefault="00021A3E" w:rsidP="00021A3E">
            <w:pPr>
              <w:contextualSpacing/>
              <w:jc w:val="center"/>
              <w:rPr>
                <w:sz w:val="28"/>
                <w:szCs w:val="28"/>
              </w:rPr>
            </w:pPr>
            <w:r w:rsidRPr="002A4B2D">
              <w:rPr>
                <w:sz w:val="28"/>
                <w:szCs w:val="28"/>
              </w:rPr>
              <w:t>Классные руководители</w:t>
            </w:r>
          </w:p>
        </w:tc>
      </w:tr>
      <w:tr w:rsidR="001E4335" w:rsidRPr="002A4B2D" w:rsidTr="002A3CE7">
        <w:trPr>
          <w:trHeight w:val="1619"/>
        </w:trPr>
        <w:tc>
          <w:tcPr>
            <w:tcW w:w="959" w:type="dxa"/>
          </w:tcPr>
          <w:p w:rsidR="001E4335" w:rsidRPr="002A4B2D" w:rsidRDefault="001E4335" w:rsidP="00423B02">
            <w:pPr>
              <w:contextualSpacing/>
              <w:jc w:val="center"/>
              <w:rPr>
                <w:sz w:val="28"/>
                <w:szCs w:val="28"/>
              </w:rPr>
            </w:pPr>
            <w:r w:rsidRPr="002A4B2D">
              <w:rPr>
                <w:sz w:val="28"/>
                <w:szCs w:val="28"/>
              </w:rPr>
              <w:t>9.</w:t>
            </w:r>
          </w:p>
        </w:tc>
        <w:tc>
          <w:tcPr>
            <w:tcW w:w="3173" w:type="dxa"/>
          </w:tcPr>
          <w:p w:rsidR="001E4335" w:rsidRPr="002A4B2D" w:rsidRDefault="001E4335" w:rsidP="00423B02">
            <w:pPr>
              <w:contextualSpacing/>
              <w:jc w:val="center"/>
              <w:rPr>
                <w:sz w:val="28"/>
                <w:szCs w:val="28"/>
              </w:rPr>
            </w:pPr>
            <w:r w:rsidRPr="002A4B2D">
              <w:rPr>
                <w:sz w:val="28"/>
                <w:szCs w:val="28"/>
                <w:shd w:val="clear" w:color="auto" w:fill="FFFFFF"/>
              </w:rPr>
              <w:t>Театральная постановка ко Дню Победы.</w:t>
            </w:r>
          </w:p>
        </w:tc>
        <w:tc>
          <w:tcPr>
            <w:tcW w:w="2497" w:type="dxa"/>
          </w:tcPr>
          <w:p w:rsidR="001E4335" w:rsidRPr="002A4B2D" w:rsidRDefault="001E4335" w:rsidP="00423B02">
            <w:pPr>
              <w:contextualSpacing/>
              <w:jc w:val="center"/>
              <w:rPr>
                <w:sz w:val="28"/>
                <w:szCs w:val="28"/>
              </w:rPr>
            </w:pPr>
            <w:r w:rsidRPr="002A4B2D">
              <w:rPr>
                <w:sz w:val="28"/>
                <w:szCs w:val="28"/>
              </w:rPr>
              <w:t>05.05</w:t>
            </w:r>
          </w:p>
        </w:tc>
        <w:tc>
          <w:tcPr>
            <w:tcW w:w="7654" w:type="dxa"/>
          </w:tcPr>
          <w:p w:rsidR="00021A3E" w:rsidRPr="002A4B2D" w:rsidRDefault="00021A3E" w:rsidP="00021A3E">
            <w:pPr>
              <w:contextualSpacing/>
              <w:jc w:val="center"/>
              <w:rPr>
                <w:sz w:val="28"/>
                <w:szCs w:val="28"/>
              </w:rPr>
            </w:pPr>
            <w:r w:rsidRPr="002A4B2D">
              <w:rPr>
                <w:sz w:val="28"/>
                <w:szCs w:val="28"/>
              </w:rPr>
              <w:t>Заместитель директора по ВР</w:t>
            </w:r>
          </w:p>
          <w:p w:rsidR="00021A3E" w:rsidRPr="002A4B2D" w:rsidRDefault="00021A3E" w:rsidP="00021A3E">
            <w:pPr>
              <w:contextualSpacing/>
              <w:jc w:val="center"/>
              <w:rPr>
                <w:sz w:val="28"/>
                <w:szCs w:val="28"/>
              </w:rPr>
            </w:pPr>
            <w:r w:rsidRPr="002A4B2D">
              <w:rPr>
                <w:sz w:val="28"/>
                <w:szCs w:val="28"/>
              </w:rPr>
              <w:t xml:space="preserve">Педагог  </w:t>
            </w:r>
            <w:proofErr w:type="gramStart"/>
            <w:r w:rsidRPr="002A4B2D">
              <w:rPr>
                <w:sz w:val="28"/>
                <w:szCs w:val="28"/>
              </w:rPr>
              <w:t>-о</w:t>
            </w:r>
            <w:proofErr w:type="gramEnd"/>
            <w:r w:rsidRPr="002A4B2D">
              <w:rPr>
                <w:sz w:val="28"/>
                <w:szCs w:val="28"/>
              </w:rPr>
              <w:t>рганизатор</w:t>
            </w:r>
          </w:p>
          <w:p w:rsidR="005B7829" w:rsidRPr="002A4B2D" w:rsidRDefault="005B7829" w:rsidP="00021A3E">
            <w:pPr>
              <w:contextualSpacing/>
              <w:jc w:val="center"/>
              <w:rPr>
                <w:sz w:val="28"/>
                <w:szCs w:val="28"/>
              </w:rPr>
            </w:pPr>
            <w:r w:rsidRPr="002A4B2D">
              <w:rPr>
                <w:sz w:val="28"/>
                <w:szCs w:val="28"/>
              </w:rPr>
              <w:t>Руководитель театральной студии</w:t>
            </w:r>
          </w:p>
          <w:p w:rsidR="001E4335" w:rsidRPr="002A4B2D" w:rsidRDefault="00021A3E" w:rsidP="00021A3E">
            <w:pPr>
              <w:contextualSpacing/>
              <w:jc w:val="center"/>
              <w:rPr>
                <w:sz w:val="28"/>
                <w:szCs w:val="28"/>
              </w:rPr>
            </w:pPr>
            <w:r w:rsidRPr="002A4B2D">
              <w:rPr>
                <w:sz w:val="28"/>
                <w:szCs w:val="28"/>
              </w:rPr>
              <w:t>Классные руководители</w:t>
            </w:r>
          </w:p>
        </w:tc>
      </w:tr>
    </w:tbl>
    <w:p w:rsidR="001E4335" w:rsidRPr="002A4B2D" w:rsidRDefault="001E4335" w:rsidP="001E4335">
      <w:pPr>
        <w:spacing w:line="276" w:lineRule="auto"/>
        <w:rPr>
          <w:sz w:val="28"/>
          <w:szCs w:val="28"/>
        </w:rPr>
      </w:pPr>
    </w:p>
    <w:p w:rsidR="001E4335" w:rsidRPr="002A4B2D" w:rsidRDefault="001E4335" w:rsidP="001E4335">
      <w:pPr>
        <w:spacing w:line="276" w:lineRule="auto"/>
        <w:rPr>
          <w:sz w:val="28"/>
          <w:szCs w:val="28"/>
        </w:rPr>
      </w:pPr>
    </w:p>
    <w:p w:rsidR="001E4335" w:rsidRPr="002A4B2D" w:rsidRDefault="001E4335" w:rsidP="001E4335">
      <w:pPr>
        <w:spacing w:line="276" w:lineRule="auto"/>
        <w:rPr>
          <w:sz w:val="28"/>
          <w:szCs w:val="28"/>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2A3CE7" w:rsidRDefault="002A3CE7" w:rsidP="001E4335">
      <w:pPr>
        <w:spacing w:line="276" w:lineRule="auto"/>
        <w:rPr>
          <w:sz w:val="22"/>
          <w:szCs w:val="22"/>
        </w:rPr>
      </w:pPr>
    </w:p>
    <w:p w:rsidR="002A3CE7" w:rsidRDefault="002A3CE7" w:rsidP="001E4335">
      <w:pPr>
        <w:spacing w:line="276" w:lineRule="auto"/>
        <w:rPr>
          <w:sz w:val="22"/>
          <w:szCs w:val="22"/>
        </w:rPr>
      </w:pPr>
    </w:p>
    <w:p w:rsidR="002A3CE7" w:rsidRDefault="002A3CE7" w:rsidP="001E4335">
      <w:pPr>
        <w:spacing w:line="276" w:lineRule="auto"/>
        <w:rPr>
          <w:sz w:val="22"/>
          <w:szCs w:val="22"/>
        </w:rPr>
      </w:pPr>
    </w:p>
    <w:p w:rsidR="002A3CE7" w:rsidRDefault="002A3CE7" w:rsidP="001E4335">
      <w:pPr>
        <w:spacing w:line="276" w:lineRule="auto"/>
        <w:rPr>
          <w:sz w:val="22"/>
          <w:szCs w:val="22"/>
        </w:rPr>
      </w:pPr>
    </w:p>
    <w:p w:rsidR="002A3CE7" w:rsidRDefault="002A3CE7" w:rsidP="001E4335">
      <w:pPr>
        <w:spacing w:line="276" w:lineRule="auto"/>
        <w:rPr>
          <w:sz w:val="22"/>
          <w:szCs w:val="22"/>
        </w:rPr>
      </w:pPr>
    </w:p>
    <w:p w:rsidR="002A3CE7" w:rsidRDefault="002A3CE7" w:rsidP="001E4335">
      <w:pPr>
        <w:spacing w:line="276" w:lineRule="auto"/>
        <w:rPr>
          <w:sz w:val="22"/>
          <w:szCs w:val="22"/>
        </w:rPr>
      </w:pPr>
    </w:p>
    <w:p w:rsidR="002A3CE7" w:rsidRDefault="002A3CE7" w:rsidP="001E4335">
      <w:pPr>
        <w:spacing w:line="276" w:lineRule="auto"/>
        <w:rPr>
          <w:sz w:val="22"/>
          <w:szCs w:val="22"/>
        </w:rPr>
      </w:pPr>
    </w:p>
    <w:p w:rsidR="002A3CE7" w:rsidRDefault="002A3CE7" w:rsidP="001E4335">
      <w:pPr>
        <w:spacing w:line="276" w:lineRule="auto"/>
        <w:rPr>
          <w:sz w:val="22"/>
          <w:szCs w:val="22"/>
        </w:rPr>
      </w:pPr>
    </w:p>
    <w:p w:rsidR="002A3CE7" w:rsidRDefault="002A3CE7" w:rsidP="001E4335">
      <w:pPr>
        <w:spacing w:line="276" w:lineRule="auto"/>
        <w:rPr>
          <w:sz w:val="22"/>
          <w:szCs w:val="22"/>
        </w:rPr>
      </w:pPr>
    </w:p>
    <w:p w:rsidR="002A3CE7" w:rsidRDefault="002A3CE7" w:rsidP="001E4335">
      <w:pPr>
        <w:spacing w:line="276" w:lineRule="auto"/>
        <w:rPr>
          <w:sz w:val="22"/>
          <w:szCs w:val="22"/>
        </w:rPr>
      </w:pPr>
    </w:p>
    <w:p w:rsidR="005B7829" w:rsidRDefault="005B7829" w:rsidP="001E4335">
      <w:pPr>
        <w:spacing w:line="276" w:lineRule="auto"/>
        <w:rPr>
          <w:sz w:val="22"/>
          <w:szCs w:val="22"/>
        </w:rPr>
      </w:pPr>
    </w:p>
    <w:p w:rsidR="005B7829" w:rsidRPr="00DC1DF1" w:rsidRDefault="005B7829" w:rsidP="001E4335">
      <w:pPr>
        <w:spacing w:line="276" w:lineRule="auto"/>
        <w:rPr>
          <w:sz w:val="22"/>
          <w:szCs w:val="22"/>
        </w:rPr>
      </w:pPr>
    </w:p>
    <w:p w:rsidR="001E4335" w:rsidRPr="005B7829" w:rsidRDefault="00AF6B0A" w:rsidP="001E4335">
      <w:pPr>
        <w:shd w:val="clear" w:color="auto" w:fill="FFFFFF"/>
        <w:spacing w:before="100" w:beforeAutospacing="1" w:after="210"/>
        <w:jc w:val="center"/>
        <w:rPr>
          <w:rFonts w:ascii="Verdana" w:hAnsi="Verdana"/>
          <w:color w:val="FF0000"/>
          <w:sz w:val="32"/>
          <w:szCs w:val="20"/>
          <w:lang w:eastAsia="ru-RU"/>
        </w:rPr>
      </w:pPr>
      <w:r w:rsidRPr="005B7829">
        <w:rPr>
          <w:b/>
          <w:bCs/>
          <w:iCs/>
          <w:color w:val="FF0000"/>
          <w:sz w:val="36"/>
          <w:szCs w:val="28"/>
          <w:lang w:eastAsia="ru-RU"/>
        </w:rPr>
        <w:lastRenderedPageBreak/>
        <w:t>КНИГИ-ЮБИЛЯРЫ 2022-2023 УЧЕБНЫЙ ГОД</w:t>
      </w:r>
    </w:p>
    <w:p w:rsidR="002F4143" w:rsidRPr="005B7829" w:rsidRDefault="00AF6B0A" w:rsidP="00AF6B0A">
      <w:pPr>
        <w:pStyle w:val="afe"/>
        <w:spacing w:after="0"/>
        <w:ind w:right="2986"/>
        <w:rPr>
          <w:spacing w:val="-50"/>
          <w:sz w:val="28"/>
        </w:rPr>
      </w:pPr>
      <w:r w:rsidRPr="005B7829">
        <w:rPr>
          <w:sz w:val="28"/>
        </w:rPr>
        <w:t>670</w:t>
      </w:r>
      <w:r w:rsidRPr="005B7829">
        <w:rPr>
          <w:spacing w:val="-7"/>
          <w:sz w:val="28"/>
        </w:rPr>
        <w:t xml:space="preserve"> </w:t>
      </w:r>
      <w:r w:rsidRPr="005B7829">
        <w:rPr>
          <w:sz w:val="28"/>
        </w:rPr>
        <w:t>лет</w:t>
      </w:r>
      <w:r w:rsidRPr="005B7829">
        <w:rPr>
          <w:spacing w:val="-6"/>
          <w:sz w:val="28"/>
        </w:rPr>
        <w:t xml:space="preserve"> </w:t>
      </w:r>
      <w:r w:rsidRPr="005B7829">
        <w:rPr>
          <w:sz w:val="28"/>
        </w:rPr>
        <w:t>(1353)</w:t>
      </w:r>
      <w:r w:rsidRPr="005B7829">
        <w:rPr>
          <w:spacing w:val="-8"/>
          <w:sz w:val="28"/>
        </w:rPr>
        <w:t xml:space="preserve"> </w:t>
      </w:r>
      <w:r w:rsidRPr="005B7829">
        <w:rPr>
          <w:sz w:val="28"/>
        </w:rPr>
        <w:t>–</w:t>
      </w:r>
      <w:r w:rsidRPr="005B7829">
        <w:rPr>
          <w:spacing w:val="-9"/>
          <w:sz w:val="28"/>
        </w:rPr>
        <w:t xml:space="preserve"> </w:t>
      </w:r>
      <w:r w:rsidRPr="005B7829">
        <w:rPr>
          <w:sz w:val="28"/>
        </w:rPr>
        <w:t>написан</w:t>
      </w:r>
      <w:r w:rsidRPr="005B7829">
        <w:rPr>
          <w:spacing w:val="-6"/>
          <w:sz w:val="28"/>
        </w:rPr>
        <w:t xml:space="preserve"> </w:t>
      </w:r>
      <w:r w:rsidRPr="005B7829">
        <w:rPr>
          <w:sz w:val="28"/>
        </w:rPr>
        <w:t>«Декамерон»</w:t>
      </w:r>
      <w:r w:rsidRPr="005B7829">
        <w:rPr>
          <w:spacing w:val="-8"/>
          <w:sz w:val="28"/>
        </w:rPr>
        <w:t xml:space="preserve"> </w:t>
      </w:r>
      <w:r w:rsidRPr="005B7829">
        <w:rPr>
          <w:sz w:val="28"/>
        </w:rPr>
        <w:t>Дж</w:t>
      </w:r>
      <w:proofErr w:type="gramStart"/>
      <w:r w:rsidRPr="005B7829">
        <w:rPr>
          <w:sz w:val="28"/>
        </w:rPr>
        <w:t>.Б</w:t>
      </w:r>
      <w:proofErr w:type="gramEnd"/>
      <w:r w:rsidRPr="005B7829">
        <w:rPr>
          <w:sz w:val="28"/>
        </w:rPr>
        <w:t>оккаччо</w:t>
      </w:r>
      <w:r w:rsidRPr="005B7829">
        <w:rPr>
          <w:spacing w:val="-9"/>
          <w:sz w:val="28"/>
        </w:rPr>
        <w:t xml:space="preserve"> </w:t>
      </w:r>
      <w:r w:rsidRPr="005B7829">
        <w:rPr>
          <w:sz w:val="28"/>
        </w:rPr>
        <w:t>(опубликовано</w:t>
      </w:r>
      <w:r w:rsidRPr="005B7829">
        <w:rPr>
          <w:spacing w:val="-7"/>
          <w:sz w:val="28"/>
        </w:rPr>
        <w:t xml:space="preserve"> </w:t>
      </w:r>
      <w:r w:rsidRPr="005B7829">
        <w:rPr>
          <w:sz w:val="28"/>
        </w:rPr>
        <w:t>в</w:t>
      </w:r>
      <w:r w:rsidRPr="005B7829">
        <w:rPr>
          <w:spacing w:val="-8"/>
          <w:sz w:val="28"/>
        </w:rPr>
        <w:t xml:space="preserve"> </w:t>
      </w:r>
      <w:r w:rsidRPr="005B7829">
        <w:rPr>
          <w:sz w:val="28"/>
        </w:rPr>
        <w:t>1470)</w:t>
      </w:r>
      <w:r w:rsidR="002F4143" w:rsidRPr="005B7829">
        <w:rPr>
          <w:spacing w:val="-50"/>
          <w:sz w:val="28"/>
        </w:rPr>
        <w:t>.</w:t>
      </w:r>
    </w:p>
    <w:p w:rsidR="00AF6B0A" w:rsidRPr="005B7829" w:rsidRDefault="00AF6B0A" w:rsidP="00AF6B0A">
      <w:pPr>
        <w:pStyle w:val="afe"/>
        <w:spacing w:after="0"/>
        <w:ind w:right="2986"/>
        <w:rPr>
          <w:sz w:val="28"/>
        </w:rPr>
      </w:pPr>
      <w:r w:rsidRPr="005B7829">
        <w:rPr>
          <w:w w:val="105"/>
          <w:sz w:val="28"/>
        </w:rPr>
        <w:t>490</w:t>
      </w:r>
      <w:r w:rsidRPr="005B7829">
        <w:rPr>
          <w:spacing w:val="-5"/>
          <w:w w:val="105"/>
          <w:sz w:val="28"/>
        </w:rPr>
        <w:t xml:space="preserve"> </w:t>
      </w:r>
      <w:r w:rsidRPr="005B7829">
        <w:rPr>
          <w:w w:val="105"/>
          <w:sz w:val="28"/>
        </w:rPr>
        <w:t>лет</w:t>
      </w:r>
      <w:r w:rsidRPr="005B7829">
        <w:rPr>
          <w:spacing w:val="-4"/>
          <w:w w:val="105"/>
          <w:sz w:val="28"/>
        </w:rPr>
        <w:t xml:space="preserve"> </w:t>
      </w:r>
      <w:r w:rsidRPr="005B7829">
        <w:rPr>
          <w:w w:val="105"/>
          <w:sz w:val="28"/>
        </w:rPr>
        <w:t>(1533)</w:t>
      </w:r>
      <w:r w:rsidRPr="005B7829">
        <w:rPr>
          <w:spacing w:val="-6"/>
          <w:w w:val="105"/>
          <w:sz w:val="28"/>
        </w:rPr>
        <w:t xml:space="preserve"> </w:t>
      </w:r>
      <w:r w:rsidRPr="005B7829">
        <w:rPr>
          <w:w w:val="120"/>
          <w:sz w:val="28"/>
        </w:rPr>
        <w:t>–</w:t>
      </w:r>
      <w:r w:rsidRPr="005B7829">
        <w:rPr>
          <w:spacing w:val="-15"/>
          <w:w w:val="120"/>
          <w:sz w:val="28"/>
        </w:rPr>
        <w:t xml:space="preserve"> </w:t>
      </w:r>
      <w:r w:rsidRPr="005B7829">
        <w:rPr>
          <w:w w:val="105"/>
          <w:sz w:val="28"/>
        </w:rPr>
        <w:t>«</w:t>
      </w:r>
      <w:proofErr w:type="spellStart"/>
      <w:r w:rsidRPr="005B7829">
        <w:rPr>
          <w:w w:val="105"/>
          <w:sz w:val="28"/>
        </w:rPr>
        <w:t>Гаргантюа</w:t>
      </w:r>
      <w:proofErr w:type="spellEnd"/>
      <w:r w:rsidRPr="005B7829">
        <w:rPr>
          <w:spacing w:val="-5"/>
          <w:w w:val="105"/>
          <w:sz w:val="28"/>
        </w:rPr>
        <w:t xml:space="preserve"> </w:t>
      </w:r>
      <w:r w:rsidRPr="005B7829">
        <w:rPr>
          <w:w w:val="105"/>
          <w:sz w:val="28"/>
        </w:rPr>
        <w:t>и</w:t>
      </w:r>
      <w:r w:rsidRPr="005B7829">
        <w:rPr>
          <w:spacing w:val="-7"/>
          <w:w w:val="105"/>
          <w:sz w:val="28"/>
        </w:rPr>
        <w:t xml:space="preserve"> </w:t>
      </w:r>
      <w:proofErr w:type="spellStart"/>
      <w:r w:rsidRPr="005B7829">
        <w:rPr>
          <w:w w:val="105"/>
          <w:sz w:val="28"/>
        </w:rPr>
        <w:t>Пантагрюэль</w:t>
      </w:r>
      <w:proofErr w:type="spellEnd"/>
      <w:r w:rsidRPr="005B7829">
        <w:rPr>
          <w:w w:val="105"/>
          <w:sz w:val="28"/>
        </w:rPr>
        <w:t>»</w:t>
      </w:r>
      <w:r w:rsidRPr="005B7829">
        <w:rPr>
          <w:spacing w:val="-6"/>
          <w:w w:val="105"/>
          <w:sz w:val="28"/>
        </w:rPr>
        <w:t xml:space="preserve"> </w:t>
      </w:r>
      <w:r w:rsidRPr="005B7829">
        <w:rPr>
          <w:w w:val="105"/>
          <w:sz w:val="28"/>
        </w:rPr>
        <w:t>Ф.Рабле</w:t>
      </w:r>
      <w:r w:rsidR="002F4143" w:rsidRPr="005B7829">
        <w:rPr>
          <w:w w:val="105"/>
          <w:sz w:val="28"/>
        </w:rPr>
        <w:t>.</w:t>
      </w:r>
    </w:p>
    <w:p w:rsidR="00AF6B0A" w:rsidRPr="005B7829" w:rsidRDefault="00AF6B0A" w:rsidP="00AF6B0A">
      <w:pPr>
        <w:pStyle w:val="afe"/>
        <w:spacing w:before="6" w:after="0"/>
        <w:rPr>
          <w:sz w:val="28"/>
        </w:rPr>
      </w:pPr>
      <w:r w:rsidRPr="005B7829">
        <w:rPr>
          <w:sz w:val="28"/>
        </w:rPr>
        <w:t>430</w:t>
      </w:r>
      <w:r w:rsidRPr="005B7829">
        <w:rPr>
          <w:spacing w:val="3"/>
          <w:sz w:val="28"/>
        </w:rPr>
        <w:t xml:space="preserve"> </w:t>
      </w:r>
      <w:r w:rsidRPr="005B7829">
        <w:rPr>
          <w:sz w:val="28"/>
        </w:rPr>
        <w:t>лет</w:t>
      </w:r>
      <w:r w:rsidRPr="005B7829">
        <w:rPr>
          <w:spacing w:val="4"/>
          <w:sz w:val="28"/>
        </w:rPr>
        <w:t xml:space="preserve"> </w:t>
      </w:r>
      <w:r w:rsidRPr="005B7829">
        <w:rPr>
          <w:sz w:val="28"/>
        </w:rPr>
        <w:t>(1593)</w:t>
      </w:r>
      <w:r w:rsidRPr="005B7829">
        <w:rPr>
          <w:spacing w:val="3"/>
          <w:sz w:val="28"/>
        </w:rPr>
        <w:t xml:space="preserve"> </w:t>
      </w:r>
      <w:r w:rsidRPr="005B7829">
        <w:rPr>
          <w:sz w:val="28"/>
        </w:rPr>
        <w:t>–</w:t>
      </w:r>
      <w:r w:rsidRPr="005B7829">
        <w:rPr>
          <w:spacing w:val="1"/>
          <w:sz w:val="28"/>
        </w:rPr>
        <w:t xml:space="preserve"> </w:t>
      </w:r>
      <w:r w:rsidRPr="005B7829">
        <w:rPr>
          <w:sz w:val="28"/>
        </w:rPr>
        <w:t xml:space="preserve">«Укрощение </w:t>
      </w:r>
      <w:proofErr w:type="gramStart"/>
      <w:r w:rsidRPr="005B7829">
        <w:rPr>
          <w:sz w:val="28"/>
        </w:rPr>
        <w:t>строптивой</w:t>
      </w:r>
      <w:proofErr w:type="gramEnd"/>
      <w:r w:rsidRPr="005B7829">
        <w:rPr>
          <w:sz w:val="28"/>
        </w:rPr>
        <w:t>»</w:t>
      </w:r>
      <w:r w:rsidRPr="005B7829">
        <w:rPr>
          <w:spacing w:val="2"/>
          <w:sz w:val="28"/>
        </w:rPr>
        <w:t xml:space="preserve"> </w:t>
      </w:r>
      <w:r w:rsidRPr="005B7829">
        <w:rPr>
          <w:sz w:val="28"/>
        </w:rPr>
        <w:t>У.</w:t>
      </w:r>
      <w:r w:rsidRPr="005B7829">
        <w:rPr>
          <w:spacing w:val="4"/>
          <w:sz w:val="28"/>
        </w:rPr>
        <w:t xml:space="preserve"> </w:t>
      </w:r>
      <w:r w:rsidRPr="005B7829">
        <w:rPr>
          <w:sz w:val="28"/>
        </w:rPr>
        <w:t>Шекспира</w:t>
      </w:r>
      <w:r w:rsidR="002F4143" w:rsidRPr="005B7829">
        <w:rPr>
          <w:sz w:val="28"/>
        </w:rPr>
        <w:t>.</w:t>
      </w:r>
    </w:p>
    <w:p w:rsidR="00AF6B0A" w:rsidRPr="005B7829" w:rsidRDefault="00AF6B0A" w:rsidP="00AF6B0A">
      <w:pPr>
        <w:pStyle w:val="afe"/>
        <w:spacing w:before="4" w:after="0"/>
        <w:rPr>
          <w:sz w:val="28"/>
        </w:rPr>
      </w:pPr>
      <w:r w:rsidRPr="005B7829">
        <w:rPr>
          <w:sz w:val="28"/>
        </w:rPr>
        <w:t>280 лет (1743) – оды «Утреннее размышление о божием величестве» и «Вечернее размышление о божием</w:t>
      </w:r>
      <w:r w:rsidRPr="005B7829">
        <w:rPr>
          <w:spacing w:val="-51"/>
          <w:sz w:val="28"/>
        </w:rPr>
        <w:t xml:space="preserve"> </w:t>
      </w:r>
      <w:r w:rsidRPr="005B7829">
        <w:rPr>
          <w:w w:val="105"/>
          <w:sz w:val="28"/>
        </w:rPr>
        <w:t>величестве</w:t>
      </w:r>
      <w:r w:rsidRPr="005B7829">
        <w:rPr>
          <w:spacing w:val="-7"/>
          <w:w w:val="105"/>
          <w:sz w:val="28"/>
        </w:rPr>
        <w:t xml:space="preserve"> </w:t>
      </w:r>
      <w:r w:rsidRPr="005B7829">
        <w:rPr>
          <w:w w:val="105"/>
          <w:sz w:val="28"/>
        </w:rPr>
        <w:t>при</w:t>
      </w:r>
      <w:r w:rsidRPr="005B7829">
        <w:rPr>
          <w:spacing w:val="-8"/>
          <w:w w:val="105"/>
          <w:sz w:val="28"/>
        </w:rPr>
        <w:t xml:space="preserve"> </w:t>
      </w:r>
      <w:r w:rsidRPr="005B7829">
        <w:rPr>
          <w:w w:val="105"/>
          <w:sz w:val="28"/>
        </w:rPr>
        <w:t>случае</w:t>
      </w:r>
      <w:r w:rsidRPr="005B7829">
        <w:rPr>
          <w:spacing w:val="-5"/>
          <w:w w:val="105"/>
          <w:sz w:val="28"/>
        </w:rPr>
        <w:t xml:space="preserve"> </w:t>
      </w:r>
      <w:r w:rsidRPr="005B7829">
        <w:rPr>
          <w:w w:val="105"/>
          <w:sz w:val="28"/>
        </w:rPr>
        <w:t>великого</w:t>
      </w:r>
      <w:r w:rsidRPr="005B7829">
        <w:rPr>
          <w:spacing w:val="-6"/>
          <w:w w:val="105"/>
          <w:sz w:val="28"/>
        </w:rPr>
        <w:t xml:space="preserve"> </w:t>
      </w:r>
      <w:r w:rsidRPr="005B7829">
        <w:rPr>
          <w:w w:val="105"/>
          <w:sz w:val="28"/>
        </w:rPr>
        <w:t>северного</w:t>
      </w:r>
      <w:r w:rsidRPr="005B7829">
        <w:rPr>
          <w:spacing w:val="-6"/>
          <w:w w:val="105"/>
          <w:sz w:val="28"/>
        </w:rPr>
        <w:t xml:space="preserve"> </w:t>
      </w:r>
      <w:r w:rsidRPr="005B7829">
        <w:rPr>
          <w:w w:val="105"/>
          <w:sz w:val="28"/>
        </w:rPr>
        <w:t>сияния»</w:t>
      </w:r>
      <w:r w:rsidRPr="005B7829">
        <w:rPr>
          <w:spacing w:val="-4"/>
          <w:w w:val="105"/>
          <w:sz w:val="28"/>
        </w:rPr>
        <w:t xml:space="preserve"> </w:t>
      </w:r>
      <w:r w:rsidRPr="005B7829">
        <w:rPr>
          <w:w w:val="105"/>
          <w:sz w:val="28"/>
        </w:rPr>
        <w:t>М.В.Ломоносова</w:t>
      </w:r>
      <w:r w:rsidR="002F4143" w:rsidRPr="005B7829">
        <w:rPr>
          <w:w w:val="105"/>
          <w:sz w:val="28"/>
        </w:rPr>
        <w:t>.</w:t>
      </w:r>
    </w:p>
    <w:p w:rsidR="00AF6B0A" w:rsidRPr="005B7829" w:rsidRDefault="00AF6B0A" w:rsidP="00AF6B0A">
      <w:pPr>
        <w:pStyle w:val="afe"/>
        <w:spacing w:after="0"/>
        <w:rPr>
          <w:sz w:val="28"/>
        </w:rPr>
      </w:pPr>
      <w:r w:rsidRPr="005B7829">
        <w:rPr>
          <w:sz w:val="28"/>
        </w:rPr>
        <w:t>215</w:t>
      </w:r>
      <w:r w:rsidRPr="005B7829">
        <w:rPr>
          <w:spacing w:val="5"/>
          <w:sz w:val="28"/>
        </w:rPr>
        <w:t xml:space="preserve"> </w:t>
      </w:r>
      <w:r w:rsidRPr="005B7829">
        <w:rPr>
          <w:sz w:val="28"/>
        </w:rPr>
        <w:t>лет</w:t>
      </w:r>
      <w:r w:rsidRPr="005B7829">
        <w:rPr>
          <w:spacing w:val="5"/>
          <w:sz w:val="28"/>
        </w:rPr>
        <w:t xml:space="preserve"> </w:t>
      </w:r>
      <w:r w:rsidRPr="005B7829">
        <w:rPr>
          <w:sz w:val="28"/>
        </w:rPr>
        <w:t>(1808)</w:t>
      </w:r>
      <w:r w:rsidRPr="005B7829">
        <w:rPr>
          <w:spacing w:val="5"/>
          <w:sz w:val="28"/>
        </w:rPr>
        <w:t xml:space="preserve"> </w:t>
      </w:r>
      <w:r w:rsidRPr="005B7829">
        <w:rPr>
          <w:sz w:val="28"/>
        </w:rPr>
        <w:t>–</w:t>
      </w:r>
      <w:r w:rsidRPr="005B7829">
        <w:rPr>
          <w:spacing w:val="2"/>
          <w:sz w:val="28"/>
        </w:rPr>
        <w:t xml:space="preserve"> </w:t>
      </w:r>
      <w:r w:rsidRPr="005B7829">
        <w:rPr>
          <w:sz w:val="28"/>
        </w:rPr>
        <w:t>«Фауст»</w:t>
      </w:r>
      <w:r w:rsidRPr="005B7829">
        <w:rPr>
          <w:spacing w:val="4"/>
          <w:sz w:val="28"/>
        </w:rPr>
        <w:t xml:space="preserve"> </w:t>
      </w:r>
      <w:r w:rsidRPr="005B7829">
        <w:rPr>
          <w:sz w:val="28"/>
        </w:rPr>
        <w:t>(</w:t>
      </w:r>
      <w:proofErr w:type="gramStart"/>
      <w:r w:rsidRPr="005B7829">
        <w:rPr>
          <w:sz w:val="28"/>
        </w:rPr>
        <w:t>ч</w:t>
      </w:r>
      <w:proofErr w:type="gramEnd"/>
      <w:r w:rsidRPr="005B7829">
        <w:rPr>
          <w:sz w:val="28"/>
        </w:rPr>
        <w:t>.1)</w:t>
      </w:r>
      <w:r w:rsidRPr="005B7829">
        <w:rPr>
          <w:spacing w:val="4"/>
          <w:sz w:val="28"/>
        </w:rPr>
        <w:t xml:space="preserve"> </w:t>
      </w:r>
      <w:r w:rsidRPr="005B7829">
        <w:rPr>
          <w:sz w:val="28"/>
        </w:rPr>
        <w:t>И.В.Гёте</w:t>
      </w:r>
      <w:r w:rsidR="002F4143" w:rsidRPr="005B7829">
        <w:rPr>
          <w:sz w:val="28"/>
        </w:rPr>
        <w:t>.</w:t>
      </w:r>
    </w:p>
    <w:p w:rsidR="00AF6B0A" w:rsidRPr="005B7829" w:rsidRDefault="00AF6B0A" w:rsidP="00AF6B0A">
      <w:pPr>
        <w:pStyle w:val="afe"/>
        <w:spacing w:before="4" w:after="0"/>
        <w:ind w:right="308"/>
        <w:rPr>
          <w:sz w:val="28"/>
        </w:rPr>
      </w:pPr>
      <w:r w:rsidRPr="005B7829">
        <w:rPr>
          <w:sz w:val="28"/>
        </w:rPr>
        <w:t>205 лет (1818) – Опубликованы первые восемь томов «Истории государства Российского» Н.М.Карамзина</w:t>
      </w:r>
      <w:r w:rsidRPr="005B7829">
        <w:rPr>
          <w:spacing w:val="-51"/>
          <w:sz w:val="28"/>
        </w:rPr>
        <w:t xml:space="preserve"> </w:t>
      </w:r>
      <w:r w:rsidRPr="005B7829">
        <w:rPr>
          <w:w w:val="110"/>
          <w:sz w:val="28"/>
        </w:rPr>
        <w:t>195</w:t>
      </w:r>
      <w:r w:rsidRPr="005B7829">
        <w:rPr>
          <w:spacing w:val="-5"/>
          <w:w w:val="110"/>
          <w:sz w:val="28"/>
        </w:rPr>
        <w:t xml:space="preserve"> </w:t>
      </w:r>
      <w:r w:rsidRPr="005B7829">
        <w:rPr>
          <w:w w:val="110"/>
          <w:sz w:val="28"/>
        </w:rPr>
        <w:t>лет</w:t>
      </w:r>
      <w:r w:rsidRPr="005B7829">
        <w:rPr>
          <w:spacing w:val="-5"/>
          <w:w w:val="110"/>
          <w:sz w:val="28"/>
        </w:rPr>
        <w:t xml:space="preserve"> </w:t>
      </w:r>
      <w:r w:rsidRPr="005B7829">
        <w:rPr>
          <w:w w:val="110"/>
          <w:sz w:val="28"/>
        </w:rPr>
        <w:t>(1828)</w:t>
      </w:r>
      <w:r w:rsidRPr="005B7829">
        <w:rPr>
          <w:spacing w:val="-5"/>
          <w:w w:val="110"/>
          <w:sz w:val="28"/>
        </w:rPr>
        <w:t xml:space="preserve"> </w:t>
      </w:r>
      <w:r w:rsidRPr="005B7829">
        <w:rPr>
          <w:w w:val="160"/>
          <w:sz w:val="28"/>
        </w:rPr>
        <w:t>–</w:t>
      </w:r>
      <w:r w:rsidRPr="005B7829">
        <w:rPr>
          <w:spacing w:val="-34"/>
          <w:w w:val="160"/>
          <w:sz w:val="28"/>
        </w:rPr>
        <w:t xml:space="preserve"> </w:t>
      </w:r>
      <w:r w:rsidRPr="005B7829">
        <w:rPr>
          <w:w w:val="110"/>
          <w:sz w:val="28"/>
        </w:rPr>
        <w:t>«Полтава»</w:t>
      </w:r>
      <w:r w:rsidRPr="005B7829">
        <w:rPr>
          <w:spacing w:val="-7"/>
          <w:w w:val="110"/>
          <w:sz w:val="28"/>
        </w:rPr>
        <w:t xml:space="preserve"> </w:t>
      </w:r>
      <w:r w:rsidRPr="005B7829">
        <w:rPr>
          <w:w w:val="110"/>
          <w:sz w:val="28"/>
        </w:rPr>
        <w:t>А.С.</w:t>
      </w:r>
      <w:r w:rsidRPr="005B7829">
        <w:rPr>
          <w:spacing w:val="-7"/>
          <w:w w:val="110"/>
          <w:sz w:val="28"/>
        </w:rPr>
        <w:t xml:space="preserve"> </w:t>
      </w:r>
      <w:r w:rsidRPr="005B7829">
        <w:rPr>
          <w:w w:val="110"/>
          <w:sz w:val="28"/>
        </w:rPr>
        <w:t>Пушкина</w:t>
      </w:r>
      <w:r w:rsidR="002F4143" w:rsidRPr="005B7829">
        <w:rPr>
          <w:w w:val="110"/>
          <w:sz w:val="28"/>
        </w:rPr>
        <w:t>.</w:t>
      </w:r>
    </w:p>
    <w:p w:rsidR="00AF6B0A" w:rsidRPr="005B7829" w:rsidRDefault="00AF6B0A" w:rsidP="00AF6B0A">
      <w:pPr>
        <w:pStyle w:val="afe"/>
        <w:spacing w:before="6" w:after="0"/>
        <w:ind w:right="153"/>
        <w:rPr>
          <w:sz w:val="28"/>
        </w:rPr>
      </w:pPr>
      <w:r w:rsidRPr="005B7829">
        <w:rPr>
          <w:sz w:val="28"/>
        </w:rPr>
        <w:t>185</w:t>
      </w:r>
      <w:r w:rsidRPr="005B7829">
        <w:rPr>
          <w:spacing w:val="-5"/>
          <w:sz w:val="28"/>
        </w:rPr>
        <w:t xml:space="preserve"> </w:t>
      </w:r>
      <w:r w:rsidRPr="005B7829">
        <w:rPr>
          <w:sz w:val="28"/>
        </w:rPr>
        <w:t>лет</w:t>
      </w:r>
      <w:r w:rsidRPr="005B7829">
        <w:rPr>
          <w:spacing w:val="-5"/>
          <w:sz w:val="28"/>
        </w:rPr>
        <w:t xml:space="preserve"> </w:t>
      </w:r>
      <w:r w:rsidRPr="005B7829">
        <w:rPr>
          <w:sz w:val="28"/>
        </w:rPr>
        <w:t>(1838)</w:t>
      </w:r>
      <w:r w:rsidRPr="005B7829">
        <w:rPr>
          <w:spacing w:val="-5"/>
          <w:sz w:val="28"/>
        </w:rPr>
        <w:t xml:space="preserve"> </w:t>
      </w:r>
      <w:r w:rsidRPr="005B7829">
        <w:rPr>
          <w:sz w:val="28"/>
        </w:rPr>
        <w:t>–</w:t>
      </w:r>
      <w:r w:rsidRPr="005B7829">
        <w:rPr>
          <w:spacing w:val="-7"/>
          <w:sz w:val="28"/>
        </w:rPr>
        <w:t xml:space="preserve"> </w:t>
      </w:r>
      <w:r w:rsidRPr="005B7829">
        <w:rPr>
          <w:sz w:val="28"/>
        </w:rPr>
        <w:t>«Стойкий</w:t>
      </w:r>
      <w:r w:rsidRPr="005B7829">
        <w:rPr>
          <w:spacing w:val="-6"/>
          <w:sz w:val="28"/>
        </w:rPr>
        <w:t xml:space="preserve"> </w:t>
      </w:r>
      <w:r w:rsidRPr="005B7829">
        <w:rPr>
          <w:sz w:val="28"/>
        </w:rPr>
        <w:t>оловянный</w:t>
      </w:r>
      <w:r w:rsidRPr="005B7829">
        <w:rPr>
          <w:spacing w:val="-5"/>
          <w:sz w:val="28"/>
        </w:rPr>
        <w:t xml:space="preserve"> </w:t>
      </w:r>
      <w:r w:rsidRPr="005B7829">
        <w:rPr>
          <w:sz w:val="28"/>
        </w:rPr>
        <w:t>солдатик»,</w:t>
      </w:r>
      <w:r w:rsidRPr="005B7829">
        <w:rPr>
          <w:spacing w:val="-7"/>
          <w:sz w:val="28"/>
        </w:rPr>
        <w:t xml:space="preserve"> </w:t>
      </w:r>
      <w:r w:rsidRPr="005B7829">
        <w:rPr>
          <w:sz w:val="28"/>
        </w:rPr>
        <w:t>«Дикие</w:t>
      </w:r>
      <w:r w:rsidRPr="005B7829">
        <w:rPr>
          <w:spacing w:val="-5"/>
          <w:sz w:val="28"/>
        </w:rPr>
        <w:t xml:space="preserve"> </w:t>
      </w:r>
      <w:r w:rsidRPr="005B7829">
        <w:rPr>
          <w:sz w:val="28"/>
        </w:rPr>
        <w:t>лебеди»,</w:t>
      </w:r>
      <w:r w:rsidRPr="005B7829">
        <w:rPr>
          <w:spacing w:val="-5"/>
          <w:sz w:val="28"/>
        </w:rPr>
        <w:t xml:space="preserve"> </w:t>
      </w:r>
      <w:r w:rsidRPr="005B7829">
        <w:rPr>
          <w:sz w:val="28"/>
        </w:rPr>
        <w:t>«Снежная</w:t>
      </w:r>
      <w:r w:rsidRPr="005B7829">
        <w:rPr>
          <w:spacing w:val="-7"/>
          <w:sz w:val="28"/>
        </w:rPr>
        <w:t xml:space="preserve"> </w:t>
      </w:r>
      <w:r w:rsidRPr="005B7829">
        <w:rPr>
          <w:sz w:val="28"/>
        </w:rPr>
        <w:t>королева»,</w:t>
      </w:r>
      <w:r w:rsidRPr="005B7829">
        <w:rPr>
          <w:spacing w:val="-7"/>
          <w:sz w:val="28"/>
        </w:rPr>
        <w:t xml:space="preserve"> </w:t>
      </w:r>
      <w:r w:rsidRPr="005B7829">
        <w:rPr>
          <w:sz w:val="28"/>
        </w:rPr>
        <w:t>«Гадкий</w:t>
      </w:r>
      <w:r w:rsidRPr="005B7829">
        <w:rPr>
          <w:spacing w:val="-4"/>
          <w:sz w:val="28"/>
        </w:rPr>
        <w:t xml:space="preserve"> </w:t>
      </w:r>
      <w:r w:rsidRPr="005B7829">
        <w:rPr>
          <w:sz w:val="28"/>
        </w:rPr>
        <w:t>утёнок»</w:t>
      </w:r>
      <w:r w:rsidRPr="005B7829">
        <w:rPr>
          <w:spacing w:val="-6"/>
          <w:sz w:val="28"/>
        </w:rPr>
        <w:t xml:space="preserve"> </w:t>
      </w:r>
      <w:r w:rsidRPr="005B7829">
        <w:rPr>
          <w:sz w:val="28"/>
        </w:rPr>
        <w:t>Х.</w:t>
      </w:r>
      <w:r w:rsidRPr="005B7829">
        <w:rPr>
          <w:spacing w:val="1"/>
          <w:sz w:val="28"/>
        </w:rPr>
        <w:t xml:space="preserve"> </w:t>
      </w:r>
      <w:r w:rsidRPr="005B7829">
        <w:rPr>
          <w:w w:val="105"/>
          <w:sz w:val="28"/>
        </w:rPr>
        <w:t>К.</w:t>
      </w:r>
      <w:r w:rsidRPr="005B7829">
        <w:rPr>
          <w:spacing w:val="-2"/>
          <w:w w:val="105"/>
          <w:sz w:val="28"/>
        </w:rPr>
        <w:t xml:space="preserve"> </w:t>
      </w:r>
      <w:r w:rsidRPr="005B7829">
        <w:rPr>
          <w:w w:val="105"/>
          <w:sz w:val="28"/>
        </w:rPr>
        <w:t>Андерсена</w:t>
      </w:r>
      <w:r w:rsidR="002F4143" w:rsidRPr="005B7829">
        <w:rPr>
          <w:w w:val="105"/>
          <w:sz w:val="28"/>
        </w:rPr>
        <w:t>.</w:t>
      </w:r>
    </w:p>
    <w:p w:rsidR="00AF6B0A" w:rsidRPr="005B7829" w:rsidRDefault="00AF6B0A" w:rsidP="00AF6B0A">
      <w:pPr>
        <w:pStyle w:val="afe"/>
        <w:spacing w:after="0"/>
        <w:ind w:right="253"/>
        <w:rPr>
          <w:sz w:val="28"/>
        </w:rPr>
      </w:pPr>
      <w:r w:rsidRPr="005B7829">
        <w:rPr>
          <w:sz w:val="28"/>
        </w:rPr>
        <w:t>185 лет (1838) – «</w:t>
      </w:r>
      <w:proofErr w:type="gramStart"/>
      <w:r w:rsidRPr="005B7829">
        <w:rPr>
          <w:sz w:val="28"/>
        </w:rPr>
        <w:t>Песня про царя</w:t>
      </w:r>
      <w:proofErr w:type="gramEnd"/>
      <w:r w:rsidRPr="005B7829">
        <w:rPr>
          <w:sz w:val="28"/>
        </w:rPr>
        <w:t xml:space="preserve"> Ивана Васильевича, молодого опричника и удалого купца Калашникова»</w:t>
      </w:r>
      <w:r w:rsidRPr="005B7829">
        <w:rPr>
          <w:spacing w:val="-51"/>
          <w:sz w:val="28"/>
        </w:rPr>
        <w:t xml:space="preserve"> </w:t>
      </w:r>
      <w:r w:rsidRPr="005B7829">
        <w:rPr>
          <w:w w:val="105"/>
          <w:sz w:val="28"/>
        </w:rPr>
        <w:t>М.Ю.Лермонтова</w:t>
      </w:r>
      <w:r w:rsidR="002F4143" w:rsidRPr="005B7829">
        <w:rPr>
          <w:w w:val="105"/>
          <w:sz w:val="28"/>
        </w:rPr>
        <w:t>.</w:t>
      </w:r>
    </w:p>
    <w:p w:rsidR="00AF6B0A" w:rsidRPr="005B7829" w:rsidRDefault="00AF6B0A" w:rsidP="00AF6B0A">
      <w:pPr>
        <w:pStyle w:val="afe"/>
        <w:spacing w:after="0"/>
        <w:rPr>
          <w:sz w:val="28"/>
        </w:rPr>
      </w:pPr>
      <w:r w:rsidRPr="005B7829">
        <w:rPr>
          <w:sz w:val="28"/>
        </w:rPr>
        <w:t>180</w:t>
      </w:r>
      <w:r w:rsidRPr="005B7829">
        <w:rPr>
          <w:spacing w:val="5"/>
          <w:sz w:val="28"/>
        </w:rPr>
        <w:t xml:space="preserve"> </w:t>
      </w:r>
      <w:r w:rsidRPr="005B7829">
        <w:rPr>
          <w:sz w:val="28"/>
        </w:rPr>
        <w:t>лет</w:t>
      </w:r>
      <w:r w:rsidRPr="005B7829">
        <w:rPr>
          <w:spacing w:val="5"/>
          <w:sz w:val="28"/>
        </w:rPr>
        <w:t xml:space="preserve"> </w:t>
      </w:r>
      <w:r w:rsidRPr="005B7829">
        <w:rPr>
          <w:sz w:val="28"/>
        </w:rPr>
        <w:t>(1843)</w:t>
      </w:r>
      <w:r w:rsidRPr="005B7829">
        <w:rPr>
          <w:spacing w:val="4"/>
          <w:sz w:val="28"/>
        </w:rPr>
        <w:t xml:space="preserve"> </w:t>
      </w:r>
      <w:r w:rsidRPr="005B7829">
        <w:rPr>
          <w:sz w:val="28"/>
        </w:rPr>
        <w:t>–</w:t>
      </w:r>
      <w:r w:rsidRPr="005B7829">
        <w:rPr>
          <w:spacing w:val="2"/>
          <w:sz w:val="28"/>
        </w:rPr>
        <w:t xml:space="preserve"> </w:t>
      </w:r>
      <w:r w:rsidRPr="005B7829">
        <w:rPr>
          <w:sz w:val="28"/>
        </w:rPr>
        <w:t>«Золотой</w:t>
      </w:r>
      <w:r w:rsidRPr="005B7829">
        <w:rPr>
          <w:spacing w:val="4"/>
          <w:sz w:val="28"/>
        </w:rPr>
        <w:t xml:space="preserve"> </w:t>
      </w:r>
      <w:r w:rsidRPr="005B7829">
        <w:rPr>
          <w:sz w:val="28"/>
        </w:rPr>
        <w:t>жук»</w:t>
      </w:r>
      <w:r w:rsidRPr="005B7829">
        <w:rPr>
          <w:spacing w:val="5"/>
          <w:sz w:val="28"/>
        </w:rPr>
        <w:t xml:space="preserve"> </w:t>
      </w:r>
      <w:r w:rsidRPr="005B7829">
        <w:rPr>
          <w:sz w:val="28"/>
        </w:rPr>
        <w:t>Э.</w:t>
      </w:r>
      <w:r w:rsidRPr="005B7829">
        <w:rPr>
          <w:spacing w:val="3"/>
          <w:sz w:val="28"/>
        </w:rPr>
        <w:t xml:space="preserve"> </w:t>
      </w:r>
      <w:proofErr w:type="gramStart"/>
      <w:r w:rsidRPr="005B7829">
        <w:rPr>
          <w:sz w:val="28"/>
        </w:rPr>
        <w:t>По</w:t>
      </w:r>
      <w:proofErr w:type="gramEnd"/>
    </w:p>
    <w:p w:rsidR="002F4143" w:rsidRPr="005B7829" w:rsidRDefault="00AF6B0A" w:rsidP="002F4143">
      <w:pPr>
        <w:pStyle w:val="afe"/>
        <w:tabs>
          <w:tab w:val="left" w:pos="10206"/>
        </w:tabs>
        <w:spacing w:before="3" w:after="0"/>
        <w:ind w:right="78"/>
        <w:rPr>
          <w:sz w:val="28"/>
        </w:rPr>
      </w:pPr>
      <w:r w:rsidRPr="005B7829">
        <w:rPr>
          <w:sz w:val="28"/>
        </w:rPr>
        <w:t>175</w:t>
      </w:r>
      <w:r w:rsidRPr="005B7829">
        <w:rPr>
          <w:spacing w:val="1"/>
          <w:sz w:val="28"/>
        </w:rPr>
        <w:t xml:space="preserve"> </w:t>
      </w:r>
      <w:r w:rsidRPr="005B7829">
        <w:rPr>
          <w:sz w:val="28"/>
        </w:rPr>
        <w:t>лет</w:t>
      </w:r>
      <w:r w:rsidRPr="005B7829">
        <w:rPr>
          <w:spacing w:val="1"/>
          <w:sz w:val="28"/>
        </w:rPr>
        <w:t xml:space="preserve"> </w:t>
      </w:r>
      <w:r w:rsidRPr="005B7829">
        <w:rPr>
          <w:sz w:val="28"/>
        </w:rPr>
        <w:t>(1848) –</w:t>
      </w:r>
      <w:r w:rsidRPr="005B7829">
        <w:rPr>
          <w:spacing w:val="-1"/>
          <w:sz w:val="28"/>
        </w:rPr>
        <w:t xml:space="preserve"> </w:t>
      </w:r>
      <w:r w:rsidRPr="005B7829">
        <w:rPr>
          <w:sz w:val="28"/>
        </w:rPr>
        <w:t>«Белые ночи» Ф.М. Достоевского</w:t>
      </w:r>
      <w:r w:rsidR="002F4143" w:rsidRPr="005B7829">
        <w:rPr>
          <w:sz w:val="28"/>
        </w:rPr>
        <w:t>.</w:t>
      </w:r>
    </w:p>
    <w:p w:rsidR="002F4143" w:rsidRPr="005B7829" w:rsidRDefault="00AF6B0A" w:rsidP="002F4143">
      <w:pPr>
        <w:pStyle w:val="afe"/>
        <w:tabs>
          <w:tab w:val="left" w:pos="10206"/>
        </w:tabs>
        <w:spacing w:before="3" w:after="0"/>
        <w:ind w:right="78"/>
        <w:rPr>
          <w:sz w:val="28"/>
        </w:rPr>
      </w:pPr>
      <w:r w:rsidRPr="005B7829">
        <w:rPr>
          <w:spacing w:val="1"/>
          <w:sz w:val="28"/>
        </w:rPr>
        <w:t xml:space="preserve"> </w:t>
      </w:r>
      <w:r w:rsidRPr="005B7829">
        <w:rPr>
          <w:sz w:val="28"/>
        </w:rPr>
        <w:t>165 лет (1858) – «Аленький цветочек»</w:t>
      </w:r>
      <w:r w:rsidR="002F4143" w:rsidRPr="005B7829">
        <w:rPr>
          <w:sz w:val="28"/>
        </w:rPr>
        <w:t>.</w:t>
      </w:r>
      <w:r w:rsidRPr="005B7829">
        <w:rPr>
          <w:sz w:val="28"/>
        </w:rPr>
        <w:t xml:space="preserve"> С.Т.Аксакова</w:t>
      </w:r>
      <w:r w:rsidR="002F4143" w:rsidRPr="005B7829">
        <w:rPr>
          <w:sz w:val="28"/>
        </w:rPr>
        <w:t>.</w:t>
      </w:r>
    </w:p>
    <w:p w:rsidR="00AF6B0A" w:rsidRPr="005B7829" w:rsidRDefault="00AF6B0A" w:rsidP="002F4143">
      <w:pPr>
        <w:pStyle w:val="afe"/>
        <w:tabs>
          <w:tab w:val="left" w:pos="10206"/>
        </w:tabs>
        <w:spacing w:before="3" w:after="0"/>
        <w:ind w:right="78"/>
        <w:rPr>
          <w:sz w:val="28"/>
        </w:rPr>
      </w:pPr>
      <w:r w:rsidRPr="005B7829">
        <w:rPr>
          <w:spacing w:val="-51"/>
          <w:sz w:val="28"/>
        </w:rPr>
        <w:t xml:space="preserve"> </w:t>
      </w:r>
      <w:r w:rsidRPr="005B7829">
        <w:rPr>
          <w:w w:val="110"/>
          <w:sz w:val="28"/>
        </w:rPr>
        <w:t>165</w:t>
      </w:r>
      <w:r w:rsidRPr="005B7829">
        <w:rPr>
          <w:spacing w:val="-12"/>
          <w:w w:val="110"/>
          <w:sz w:val="28"/>
        </w:rPr>
        <w:t xml:space="preserve"> </w:t>
      </w:r>
      <w:r w:rsidRPr="005B7829">
        <w:rPr>
          <w:w w:val="110"/>
          <w:sz w:val="28"/>
        </w:rPr>
        <w:t>лет</w:t>
      </w:r>
      <w:r w:rsidRPr="005B7829">
        <w:rPr>
          <w:spacing w:val="-12"/>
          <w:w w:val="110"/>
          <w:sz w:val="28"/>
        </w:rPr>
        <w:t xml:space="preserve"> </w:t>
      </w:r>
      <w:r w:rsidRPr="005B7829">
        <w:rPr>
          <w:w w:val="110"/>
          <w:sz w:val="28"/>
        </w:rPr>
        <w:t>(1858)</w:t>
      </w:r>
      <w:r w:rsidRPr="005B7829">
        <w:rPr>
          <w:spacing w:val="-12"/>
          <w:w w:val="110"/>
          <w:sz w:val="28"/>
        </w:rPr>
        <w:t xml:space="preserve"> </w:t>
      </w:r>
      <w:r w:rsidRPr="005B7829">
        <w:rPr>
          <w:w w:val="110"/>
          <w:sz w:val="28"/>
        </w:rPr>
        <w:t>–</w:t>
      </w:r>
      <w:r w:rsidRPr="005B7829">
        <w:rPr>
          <w:spacing w:val="-14"/>
          <w:w w:val="110"/>
          <w:sz w:val="28"/>
        </w:rPr>
        <w:t xml:space="preserve"> </w:t>
      </w:r>
      <w:r w:rsidRPr="005B7829">
        <w:rPr>
          <w:w w:val="110"/>
          <w:sz w:val="28"/>
        </w:rPr>
        <w:t>«Ася»</w:t>
      </w:r>
      <w:r w:rsidRPr="005B7829">
        <w:rPr>
          <w:spacing w:val="-14"/>
          <w:w w:val="110"/>
          <w:sz w:val="28"/>
        </w:rPr>
        <w:t xml:space="preserve"> </w:t>
      </w:r>
      <w:r w:rsidRPr="005B7829">
        <w:rPr>
          <w:w w:val="110"/>
          <w:sz w:val="28"/>
        </w:rPr>
        <w:t>И.С.</w:t>
      </w:r>
      <w:r w:rsidR="002F4143" w:rsidRPr="005B7829">
        <w:rPr>
          <w:spacing w:val="-13"/>
          <w:w w:val="110"/>
          <w:sz w:val="28"/>
        </w:rPr>
        <w:t xml:space="preserve"> </w:t>
      </w:r>
      <w:r w:rsidRPr="005B7829">
        <w:rPr>
          <w:w w:val="110"/>
          <w:sz w:val="28"/>
        </w:rPr>
        <w:t>Тургенева</w:t>
      </w:r>
      <w:r w:rsidR="002F4143" w:rsidRPr="005B7829">
        <w:rPr>
          <w:w w:val="110"/>
          <w:sz w:val="28"/>
        </w:rPr>
        <w:t>.</w:t>
      </w:r>
    </w:p>
    <w:p w:rsidR="00AF6B0A" w:rsidRPr="005B7829" w:rsidRDefault="00AF6B0A" w:rsidP="00AF6B0A">
      <w:pPr>
        <w:pStyle w:val="afe"/>
        <w:spacing w:after="0"/>
        <w:rPr>
          <w:sz w:val="28"/>
        </w:rPr>
      </w:pPr>
      <w:r w:rsidRPr="005B7829">
        <w:rPr>
          <w:sz w:val="28"/>
        </w:rPr>
        <w:t>160</w:t>
      </w:r>
      <w:r w:rsidRPr="005B7829">
        <w:rPr>
          <w:spacing w:val="-4"/>
          <w:sz w:val="28"/>
        </w:rPr>
        <w:t xml:space="preserve"> </w:t>
      </w:r>
      <w:r w:rsidRPr="005B7829">
        <w:rPr>
          <w:sz w:val="28"/>
        </w:rPr>
        <w:t>лет</w:t>
      </w:r>
      <w:r w:rsidRPr="005B7829">
        <w:rPr>
          <w:spacing w:val="-3"/>
          <w:sz w:val="28"/>
        </w:rPr>
        <w:t xml:space="preserve"> </w:t>
      </w:r>
      <w:r w:rsidRPr="005B7829">
        <w:rPr>
          <w:sz w:val="28"/>
        </w:rPr>
        <w:t>(1863)</w:t>
      </w:r>
      <w:r w:rsidRPr="005B7829">
        <w:rPr>
          <w:spacing w:val="-4"/>
          <w:sz w:val="28"/>
        </w:rPr>
        <w:t xml:space="preserve"> </w:t>
      </w:r>
      <w:r w:rsidRPr="005B7829">
        <w:rPr>
          <w:sz w:val="28"/>
        </w:rPr>
        <w:t>–</w:t>
      </w:r>
      <w:r w:rsidRPr="005B7829">
        <w:rPr>
          <w:spacing w:val="-6"/>
          <w:sz w:val="28"/>
        </w:rPr>
        <w:t xml:space="preserve"> </w:t>
      </w:r>
      <w:r w:rsidRPr="005B7829">
        <w:rPr>
          <w:sz w:val="28"/>
        </w:rPr>
        <w:t>Издан</w:t>
      </w:r>
      <w:r w:rsidRPr="005B7829">
        <w:rPr>
          <w:spacing w:val="-6"/>
          <w:sz w:val="28"/>
        </w:rPr>
        <w:t xml:space="preserve"> </w:t>
      </w:r>
      <w:r w:rsidRPr="005B7829">
        <w:rPr>
          <w:sz w:val="28"/>
        </w:rPr>
        <w:t>первый</w:t>
      </w:r>
      <w:r w:rsidRPr="005B7829">
        <w:rPr>
          <w:spacing w:val="-6"/>
          <w:sz w:val="28"/>
        </w:rPr>
        <w:t xml:space="preserve"> </w:t>
      </w:r>
      <w:r w:rsidRPr="005B7829">
        <w:rPr>
          <w:sz w:val="28"/>
        </w:rPr>
        <w:t>том</w:t>
      </w:r>
      <w:r w:rsidRPr="005B7829">
        <w:rPr>
          <w:spacing w:val="-4"/>
          <w:sz w:val="28"/>
        </w:rPr>
        <w:t xml:space="preserve"> </w:t>
      </w:r>
      <w:r w:rsidRPr="005B7829">
        <w:rPr>
          <w:sz w:val="28"/>
        </w:rPr>
        <w:t>«Толкового</w:t>
      </w:r>
      <w:r w:rsidRPr="005B7829">
        <w:rPr>
          <w:spacing w:val="-5"/>
          <w:sz w:val="28"/>
        </w:rPr>
        <w:t xml:space="preserve"> </w:t>
      </w:r>
      <w:r w:rsidRPr="005B7829">
        <w:rPr>
          <w:sz w:val="28"/>
        </w:rPr>
        <w:t>словаря</w:t>
      </w:r>
      <w:r w:rsidRPr="005B7829">
        <w:rPr>
          <w:spacing w:val="-5"/>
          <w:sz w:val="28"/>
        </w:rPr>
        <w:t xml:space="preserve"> </w:t>
      </w:r>
      <w:r w:rsidRPr="005B7829">
        <w:rPr>
          <w:sz w:val="28"/>
        </w:rPr>
        <w:t>живого</w:t>
      </w:r>
      <w:r w:rsidRPr="005B7829">
        <w:rPr>
          <w:spacing w:val="-5"/>
          <w:sz w:val="28"/>
        </w:rPr>
        <w:t xml:space="preserve"> </w:t>
      </w:r>
      <w:r w:rsidRPr="005B7829">
        <w:rPr>
          <w:sz w:val="28"/>
        </w:rPr>
        <w:t>великорусского</w:t>
      </w:r>
      <w:r w:rsidRPr="005B7829">
        <w:rPr>
          <w:spacing w:val="-5"/>
          <w:sz w:val="28"/>
        </w:rPr>
        <w:t xml:space="preserve"> </w:t>
      </w:r>
      <w:r w:rsidRPr="005B7829">
        <w:rPr>
          <w:sz w:val="28"/>
        </w:rPr>
        <w:t>языка»</w:t>
      </w:r>
      <w:r w:rsidRPr="005B7829">
        <w:rPr>
          <w:spacing w:val="-5"/>
          <w:sz w:val="28"/>
        </w:rPr>
        <w:t xml:space="preserve"> </w:t>
      </w:r>
      <w:r w:rsidRPr="005B7829">
        <w:rPr>
          <w:sz w:val="28"/>
        </w:rPr>
        <w:t>В.И.Даля.</w:t>
      </w:r>
    </w:p>
    <w:p w:rsidR="002F4143" w:rsidRPr="005B7829" w:rsidRDefault="00AF6B0A" w:rsidP="00AF6B0A">
      <w:pPr>
        <w:pStyle w:val="afe"/>
        <w:tabs>
          <w:tab w:val="left" w:pos="10348"/>
        </w:tabs>
        <w:spacing w:before="68" w:after="0"/>
        <w:ind w:right="912"/>
        <w:rPr>
          <w:w w:val="110"/>
          <w:sz w:val="28"/>
        </w:rPr>
      </w:pPr>
      <w:r w:rsidRPr="005B7829">
        <w:rPr>
          <w:sz w:val="28"/>
        </w:rPr>
        <w:t>160 лет (1863) – «Что делать? Из рассказов о новых людях» Н.Г.Чернышевского</w:t>
      </w:r>
      <w:proofErr w:type="gramStart"/>
      <w:r w:rsidRPr="005B7829">
        <w:rPr>
          <w:spacing w:val="-51"/>
          <w:sz w:val="28"/>
        </w:rPr>
        <w:t xml:space="preserve"> </w:t>
      </w:r>
      <w:r w:rsidR="002F4143" w:rsidRPr="005B7829">
        <w:rPr>
          <w:w w:val="110"/>
          <w:sz w:val="28"/>
        </w:rPr>
        <w:t>.</w:t>
      </w:r>
      <w:proofErr w:type="gramEnd"/>
    </w:p>
    <w:p w:rsidR="00AF6B0A" w:rsidRPr="005B7829" w:rsidRDefault="00AF6B0A" w:rsidP="00AF6B0A">
      <w:pPr>
        <w:pStyle w:val="afe"/>
        <w:tabs>
          <w:tab w:val="left" w:pos="10348"/>
        </w:tabs>
        <w:spacing w:before="68" w:after="0"/>
        <w:ind w:right="912"/>
        <w:rPr>
          <w:sz w:val="28"/>
        </w:rPr>
      </w:pPr>
      <w:r w:rsidRPr="005B7829">
        <w:rPr>
          <w:w w:val="110"/>
          <w:sz w:val="28"/>
        </w:rPr>
        <w:t>(1863)</w:t>
      </w:r>
      <w:r w:rsidRPr="005B7829">
        <w:rPr>
          <w:spacing w:val="-11"/>
          <w:w w:val="110"/>
          <w:sz w:val="28"/>
        </w:rPr>
        <w:t xml:space="preserve"> </w:t>
      </w:r>
      <w:r w:rsidRPr="005B7829">
        <w:rPr>
          <w:w w:val="115"/>
          <w:sz w:val="28"/>
        </w:rPr>
        <w:t>–</w:t>
      </w:r>
      <w:r w:rsidRPr="005B7829">
        <w:rPr>
          <w:spacing w:val="-15"/>
          <w:w w:val="115"/>
          <w:sz w:val="28"/>
        </w:rPr>
        <w:t xml:space="preserve"> </w:t>
      </w:r>
      <w:r w:rsidRPr="005B7829">
        <w:rPr>
          <w:w w:val="110"/>
          <w:sz w:val="28"/>
        </w:rPr>
        <w:t>«Князь</w:t>
      </w:r>
      <w:r w:rsidRPr="005B7829">
        <w:rPr>
          <w:spacing w:val="-12"/>
          <w:w w:val="110"/>
          <w:sz w:val="28"/>
        </w:rPr>
        <w:t xml:space="preserve"> </w:t>
      </w:r>
      <w:r w:rsidRPr="005B7829">
        <w:rPr>
          <w:w w:val="110"/>
          <w:sz w:val="28"/>
        </w:rPr>
        <w:t>Серебряный»</w:t>
      </w:r>
      <w:r w:rsidRPr="005B7829">
        <w:rPr>
          <w:spacing w:val="-11"/>
          <w:w w:val="110"/>
          <w:sz w:val="28"/>
        </w:rPr>
        <w:t xml:space="preserve"> </w:t>
      </w:r>
      <w:r w:rsidRPr="005B7829">
        <w:rPr>
          <w:w w:val="110"/>
          <w:sz w:val="28"/>
        </w:rPr>
        <w:t>А.К.</w:t>
      </w:r>
      <w:r w:rsidRPr="005B7829">
        <w:rPr>
          <w:spacing w:val="-12"/>
          <w:w w:val="110"/>
          <w:sz w:val="28"/>
        </w:rPr>
        <w:t xml:space="preserve"> </w:t>
      </w:r>
      <w:r w:rsidRPr="005B7829">
        <w:rPr>
          <w:w w:val="110"/>
          <w:sz w:val="28"/>
        </w:rPr>
        <w:t>Толстого</w:t>
      </w:r>
      <w:r w:rsidR="002F4143" w:rsidRPr="005B7829">
        <w:rPr>
          <w:w w:val="110"/>
          <w:sz w:val="28"/>
        </w:rPr>
        <w:t>.</w:t>
      </w:r>
    </w:p>
    <w:p w:rsidR="00AF6B0A" w:rsidRPr="005B7829" w:rsidRDefault="00AF6B0A" w:rsidP="002F4143">
      <w:pPr>
        <w:pStyle w:val="afe"/>
        <w:spacing w:after="0"/>
        <w:ind w:right="-64"/>
        <w:rPr>
          <w:sz w:val="28"/>
        </w:rPr>
      </w:pPr>
      <w:r w:rsidRPr="005B7829">
        <w:rPr>
          <w:sz w:val="28"/>
        </w:rPr>
        <w:t>155</w:t>
      </w:r>
      <w:r w:rsidRPr="005B7829">
        <w:rPr>
          <w:spacing w:val="2"/>
          <w:sz w:val="28"/>
        </w:rPr>
        <w:t xml:space="preserve"> </w:t>
      </w:r>
      <w:r w:rsidRPr="005B7829">
        <w:rPr>
          <w:sz w:val="28"/>
        </w:rPr>
        <w:t>лет</w:t>
      </w:r>
      <w:r w:rsidRPr="005B7829">
        <w:rPr>
          <w:spacing w:val="3"/>
          <w:sz w:val="28"/>
        </w:rPr>
        <w:t xml:space="preserve"> </w:t>
      </w:r>
      <w:r w:rsidRPr="005B7829">
        <w:rPr>
          <w:sz w:val="28"/>
        </w:rPr>
        <w:t>(1868)</w:t>
      </w:r>
      <w:r w:rsidRPr="005B7829">
        <w:rPr>
          <w:spacing w:val="2"/>
          <w:sz w:val="28"/>
        </w:rPr>
        <w:t xml:space="preserve"> </w:t>
      </w:r>
      <w:r w:rsidRPr="005B7829">
        <w:rPr>
          <w:sz w:val="28"/>
        </w:rPr>
        <w:t>– «Дети</w:t>
      </w:r>
      <w:r w:rsidRPr="005B7829">
        <w:rPr>
          <w:spacing w:val="2"/>
          <w:sz w:val="28"/>
        </w:rPr>
        <w:t xml:space="preserve"> </w:t>
      </w:r>
      <w:r w:rsidRPr="005B7829">
        <w:rPr>
          <w:sz w:val="28"/>
        </w:rPr>
        <w:t>капитана</w:t>
      </w:r>
      <w:r w:rsidRPr="005B7829">
        <w:rPr>
          <w:spacing w:val="1"/>
          <w:sz w:val="28"/>
        </w:rPr>
        <w:t xml:space="preserve"> </w:t>
      </w:r>
      <w:r w:rsidRPr="005B7829">
        <w:rPr>
          <w:sz w:val="28"/>
        </w:rPr>
        <w:t>Гранта»</w:t>
      </w:r>
      <w:r w:rsidRPr="005B7829">
        <w:rPr>
          <w:spacing w:val="2"/>
          <w:sz w:val="28"/>
        </w:rPr>
        <w:t xml:space="preserve"> </w:t>
      </w:r>
      <w:proofErr w:type="spellStart"/>
      <w:r w:rsidRPr="005B7829">
        <w:rPr>
          <w:sz w:val="28"/>
        </w:rPr>
        <w:t>Жюля</w:t>
      </w:r>
      <w:proofErr w:type="spellEnd"/>
      <w:r w:rsidRPr="005B7829">
        <w:rPr>
          <w:spacing w:val="3"/>
          <w:sz w:val="28"/>
        </w:rPr>
        <w:t xml:space="preserve"> </w:t>
      </w:r>
      <w:proofErr w:type="gramStart"/>
      <w:r w:rsidRPr="005B7829">
        <w:rPr>
          <w:sz w:val="28"/>
        </w:rPr>
        <w:t>Верна</w:t>
      </w:r>
      <w:proofErr w:type="gramEnd"/>
      <w:r w:rsidRPr="005B7829">
        <w:rPr>
          <w:sz w:val="28"/>
        </w:rPr>
        <w:t>.</w:t>
      </w:r>
    </w:p>
    <w:p w:rsidR="00AF6B0A" w:rsidRPr="005B7829" w:rsidRDefault="00AF6B0A" w:rsidP="00AF6B0A">
      <w:pPr>
        <w:pStyle w:val="afe"/>
        <w:tabs>
          <w:tab w:val="left" w:pos="10206"/>
        </w:tabs>
        <w:spacing w:after="0"/>
        <w:ind w:right="78"/>
        <w:rPr>
          <w:w w:val="105"/>
          <w:sz w:val="28"/>
        </w:rPr>
      </w:pPr>
      <w:r w:rsidRPr="005B7829">
        <w:rPr>
          <w:spacing w:val="-50"/>
          <w:sz w:val="28"/>
        </w:rPr>
        <w:t xml:space="preserve"> </w:t>
      </w:r>
      <w:r w:rsidRPr="005B7829">
        <w:rPr>
          <w:w w:val="105"/>
          <w:sz w:val="28"/>
        </w:rPr>
        <w:t>155</w:t>
      </w:r>
      <w:r w:rsidRPr="005B7829">
        <w:rPr>
          <w:spacing w:val="-9"/>
          <w:w w:val="105"/>
          <w:sz w:val="28"/>
        </w:rPr>
        <w:t xml:space="preserve"> </w:t>
      </w:r>
      <w:r w:rsidRPr="005B7829">
        <w:rPr>
          <w:w w:val="105"/>
          <w:sz w:val="28"/>
        </w:rPr>
        <w:t>лет</w:t>
      </w:r>
      <w:r w:rsidRPr="005B7829">
        <w:rPr>
          <w:spacing w:val="-8"/>
          <w:w w:val="105"/>
          <w:sz w:val="28"/>
        </w:rPr>
        <w:t xml:space="preserve"> </w:t>
      </w:r>
      <w:r w:rsidRPr="005B7829">
        <w:rPr>
          <w:w w:val="105"/>
          <w:sz w:val="28"/>
        </w:rPr>
        <w:t>(1868)</w:t>
      </w:r>
      <w:r w:rsidRPr="005B7829">
        <w:rPr>
          <w:spacing w:val="-9"/>
          <w:w w:val="105"/>
          <w:sz w:val="28"/>
        </w:rPr>
        <w:t xml:space="preserve"> </w:t>
      </w:r>
      <w:r w:rsidRPr="005B7829">
        <w:rPr>
          <w:w w:val="105"/>
          <w:sz w:val="28"/>
        </w:rPr>
        <w:t>–</w:t>
      </w:r>
      <w:r w:rsidRPr="005B7829">
        <w:rPr>
          <w:spacing w:val="-11"/>
          <w:w w:val="105"/>
          <w:sz w:val="28"/>
        </w:rPr>
        <w:t xml:space="preserve"> </w:t>
      </w:r>
      <w:r w:rsidRPr="005B7829">
        <w:rPr>
          <w:w w:val="105"/>
          <w:sz w:val="28"/>
        </w:rPr>
        <w:t>«</w:t>
      </w:r>
      <w:proofErr w:type="spellStart"/>
      <w:r w:rsidRPr="005B7829">
        <w:rPr>
          <w:w w:val="105"/>
          <w:sz w:val="28"/>
        </w:rPr>
        <w:t>Идиот</w:t>
      </w:r>
      <w:proofErr w:type="spellEnd"/>
      <w:r w:rsidRPr="005B7829">
        <w:rPr>
          <w:w w:val="105"/>
          <w:sz w:val="28"/>
        </w:rPr>
        <w:t>»</w:t>
      </w:r>
      <w:r w:rsidRPr="005B7829">
        <w:rPr>
          <w:spacing w:val="-7"/>
          <w:w w:val="105"/>
          <w:sz w:val="28"/>
        </w:rPr>
        <w:t xml:space="preserve"> </w:t>
      </w:r>
      <w:r w:rsidRPr="005B7829">
        <w:rPr>
          <w:w w:val="105"/>
          <w:sz w:val="28"/>
        </w:rPr>
        <w:t>Ф.М.</w:t>
      </w:r>
      <w:r w:rsidRPr="005B7829">
        <w:rPr>
          <w:spacing w:val="-9"/>
          <w:w w:val="105"/>
          <w:sz w:val="28"/>
        </w:rPr>
        <w:t xml:space="preserve"> </w:t>
      </w:r>
      <w:r w:rsidRPr="005B7829">
        <w:rPr>
          <w:w w:val="105"/>
          <w:sz w:val="28"/>
        </w:rPr>
        <w:t>Достоевского.</w:t>
      </w:r>
    </w:p>
    <w:p w:rsidR="00AF6B0A" w:rsidRPr="005B7829" w:rsidRDefault="00AF6B0A" w:rsidP="00AF6B0A">
      <w:pPr>
        <w:pStyle w:val="afe"/>
        <w:tabs>
          <w:tab w:val="left" w:pos="5529"/>
        </w:tabs>
        <w:spacing w:before="2" w:after="0"/>
        <w:rPr>
          <w:sz w:val="28"/>
        </w:rPr>
      </w:pPr>
      <w:r w:rsidRPr="005B7829">
        <w:rPr>
          <w:sz w:val="28"/>
        </w:rPr>
        <w:t>105</w:t>
      </w:r>
      <w:r w:rsidRPr="005B7829">
        <w:rPr>
          <w:spacing w:val="3"/>
          <w:sz w:val="28"/>
        </w:rPr>
        <w:t xml:space="preserve"> </w:t>
      </w:r>
      <w:r w:rsidRPr="005B7829">
        <w:rPr>
          <w:sz w:val="28"/>
        </w:rPr>
        <w:t>лет</w:t>
      </w:r>
      <w:r w:rsidRPr="005B7829">
        <w:rPr>
          <w:spacing w:val="3"/>
          <w:sz w:val="28"/>
        </w:rPr>
        <w:t xml:space="preserve"> </w:t>
      </w:r>
      <w:r w:rsidRPr="005B7829">
        <w:rPr>
          <w:sz w:val="28"/>
        </w:rPr>
        <w:t>(1918)</w:t>
      </w:r>
      <w:r w:rsidRPr="005B7829">
        <w:rPr>
          <w:spacing w:val="3"/>
          <w:sz w:val="28"/>
        </w:rPr>
        <w:t xml:space="preserve"> </w:t>
      </w:r>
      <w:r w:rsidRPr="005B7829">
        <w:rPr>
          <w:sz w:val="28"/>
        </w:rPr>
        <w:t>– «Двенадцать»</w:t>
      </w:r>
      <w:r w:rsidRPr="005B7829">
        <w:rPr>
          <w:spacing w:val="3"/>
          <w:sz w:val="28"/>
        </w:rPr>
        <w:t xml:space="preserve"> </w:t>
      </w:r>
      <w:r w:rsidRPr="005B7829">
        <w:rPr>
          <w:sz w:val="28"/>
        </w:rPr>
        <w:t>А.</w:t>
      </w:r>
      <w:r w:rsidRPr="005B7829">
        <w:rPr>
          <w:spacing w:val="3"/>
          <w:sz w:val="28"/>
        </w:rPr>
        <w:t xml:space="preserve"> </w:t>
      </w:r>
      <w:r w:rsidRPr="005B7829">
        <w:rPr>
          <w:sz w:val="28"/>
        </w:rPr>
        <w:t>Блока</w:t>
      </w:r>
      <w:r w:rsidR="002F4143" w:rsidRPr="005B7829">
        <w:rPr>
          <w:sz w:val="28"/>
        </w:rPr>
        <w:t>.</w:t>
      </w:r>
    </w:p>
    <w:p w:rsidR="00AF6B0A" w:rsidRPr="005B7829" w:rsidRDefault="00AF6B0A" w:rsidP="00AF6B0A">
      <w:pPr>
        <w:pStyle w:val="afe"/>
        <w:spacing w:before="4" w:after="0"/>
        <w:ind w:right="629"/>
        <w:rPr>
          <w:sz w:val="28"/>
        </w:rPr>
      </w:pPr>
      <w:r w:rsidRPr="005B7829">
        <w:rPr>
          <w:sz w:val="28"/>
        </w:rPr>
        <w:t>100 лет (1923) – «</w:t>
      </w:r>
      <w:proofErr w:type="spellStart"/>
      <w:r w:rsidRPr="005B7829">
        <w:rPr>
          <w:sz w:val="28"/>
        </w:rPr>
        <w:t>Мойдодыр</w:t>
      </w:r>
      <w:proofErr w:type="spellEnd"/>
      <w:r w:rsidRPr="005B7829">
        <w:rPr>
          <w:sz w:val="28"/>
        </w:rPr>
        <w:t>» К.И.Чуковского.</w:t>
      </w:r>
    </w:p>
    <w:p w:rsidR="00AF6B0A" w:rsidRPr="005B7829" w:rsidRDefault="00AF6B0A" w:rsidP="00AF6B0A">
      <w:pPr>
        <w:pStyle w:val="afe"/>
        <w:tabs>
          <w:tab w:val="right" w:pos="10206"/>
        </w:tabs>
        <w:spacing w:before="4" w:after="0"/>
        <w:ind w:right="5761"/>
        <w:rPr>
          <w:sz w:val="28"/>
        </w:rPr>
      </w:pPr>
      <w:r w:rsidRPr="005B7829">
        <w:rPr>
          <w:spacing w:val="-51"/>
          <w:sz w:val="28"/>
        </w:rPr>
        <w:t xml:space="preserve"> </w:t>
      </w:r>
      <w:r w:rsidRPr="005B7829">
        <w:rPr>
          <w:w w:val="105"/>
          <w:sz w:val="28"/>
        </w:rPr>
        <w:t>100</w:t>
      </w:r>
      <w:r w:rsidRPr="005B7829">
        <w:rPr>
          <w:spacing w:val="-10"/>
          <w:w w:val="105"/>
          <w:sz w:val="28"/>
        </w:rPr>
        <w:t xml:space="preserve"> </w:t>
      </w:r>
      <w:r w:rsidRPr="005B7829">
        <w:rPr>
          <w:w w:val="105"/>
          <w:sz w:val="28"/>
        </w:rPr>
        <w:t>лет</w:t>
      </w:r>
      <w:r w:rsidRPr="005B7829">
        <w:rPr>
          <w:spacing w:val="-9"/>
          <w:w w:val="105"/>
          <w:sz w:val="28"/>
        </w:rPr>
        <w:t xml:space="preserve"> </w:t>
      </w:r>
      <w:r w:rsidRPr="005B7829">
        <w:rPr>
          <w:w w:val="105"/>
          <w:sz w:val="28"/>
        </w:rPr>
        <w:t>(1923)</w:t>
      </w:r>
      <w:r w:rsidRPr="005B7829">
        <w:rPr>
          <w:spacing w:val="-10"/>
          <w:w w:val="105"/>
          <w:sz w:val="28"/>
        </w:rPr>
        <w:t xml:space="preserve"> </w:t>
      </w:r>
      <w:r w:rsidRPr="005B7829">
        <w:rPr>
          <w:w w:val="110"/>
          <w:sz w:val="28"/>
        </w:rPr>
        <w:t>–</w:t>
      </w:r>
      <w:r w:rsidRPr="005B7829">
        <w:rPr>
          <w:spacing w:val="-14"/>
          <w:w w:val="110"/>
          <w:sz w:val="28"/>
        </w:rPr>
        <w:t xml:space="preserve"> </w:t>
      </w:r>
      <w:r w:rsidRPr="005B7829">
        <w:rPr>
          <w:w w:val="105"/>
          <w:sz w:val="28"/>
        </w:rPr>
        <w:t>«Алые</w:t>
      </w:r>
      <w:r w:rsidRPr="005B7829">
        <w:rPr>
          <w:spacing w:val="-11"/>
          <w:w w:val="105"/>
          <w:sz w:val="28"/>
        </w:rPr>
        <w:t xml:space="preserve"> </w:t>
      </w:r>
      <w:r w:rsidRPr="005B7829">
        <w:rPr>
          <w:w w:val="105"/>
          <w:sz w:val="28"/>
        </w:rPr>
        <w:t>паруса»</w:t>
      </w:r>
      <w:r w:rsidRPr="005B7829">
        <w:rPr>
          <w:spacing w:val="-11"/>
          <w:w w:val="105"/>
          <w:sz w:val="28"/>
        </w:rPr>
        <w:t xml:space="preserve"> </w:t>
      </w:r>
      <w:r w:rsidRPr="005B7829">
        <w:rPr>
          <w:w w:val="105"/>
          <w:sz w:val="28"/>
        </w:rPr>
        <w:t>А.Грина</w:t>
      </w:r>
      <w:r w:rsidR="002F4143" w:rsidRPr="005B7829">
        <w:rPr>
          <w:w w:val="105"/>
          <w:sz w:val="28"/>
        </w:rPr>
        <w:t>.</w:t>
      </w:r>
      <w:r w:rsidRPr="005B7829">
        <w:rPr>
          <w:w w:val="105"/>
          <w:sz w:val="28"/>
        </w:rPr>
        <w:tab/>
      </w:r>
    </w:p>
    <w:p w:rsidR="002F4143" w:rsidRPr="005B7829" w:rsidRDefault="00AF6B0A" w:rsidP="00AF6B0A">
      <w:pPr>
        <w:pStyle w:val="afe"/>
        <w:tabs>
          <w:tab w:val="left" w:pos="9639"/>
        </w:tabs>
        <w:spacing w:after="0"/>
        <w:ind w:right="503"/>
        <w:rPr>
          <w:sz w:val="28"/>
        </w:rPr>
      </w:pPr>
      <w:r w:rsidRPr="005B7829">
        <w:rPr>
          <w:sz w:val="28"/>
        </w:rPr>
        <w:t>150</w:t>
      </w:r>
      <w:r w:rsidRPr="005B7829">
        <w:rPr>
          <w:spacing w:val="1"/>
          <w:sz w:val="28"/>
        </w:rPr>
        <w:t xml:space="preserve"> </w:t>
      </w:r>
      <w:r w:rsidRPr="005B7829">
        <w:rPr>
          <w:sz w:val="28"/>
        </w:rPr>
        <w:t>лет</w:t>
      </w:r>
      <w:r w:rsidRPr="005B7829">
        <w:rPr>
          <w:spacing w:val="1"/>
          <w:sz w:val="28"/>
        </w:rPr>
        <w:t xml:space="preserve"> </w:t>
      </w:r>
      <w:r w:rsidRPr="005B7829">
        <w:rPr>
          <w:sz w:val="28"/>
        </w:rPr>
        <w:t>(1873) –</w:t>
      </w:r>
      <w:r w:rsidRPr="005B7829">
        <w:rPr>
          <w:spacing w:val="-1"/>
          <w:sz w:val="28"/>
        </w:rPr>
        <w:t xml:space="preserve"> </w:t>
      </w:r>
      <w:r w:rsidRPr="005B7829">
        <w:rPr>
          <w:sz w:val="28"/>
        </w:rPr>
        <w:t>«Очарованный</w:t>
      </w:r>
      <w:r w:rsidRPr="005B7829">
        <w:rPr>
          <w:spacing w:val="-2"/>
          <w:sz w:val="28"/>
        </w:rPr>
        <w:t xml:space="preserve"> </w:t>
      </w:r>
      <w:r w:rsidRPr="005B7829">
        <w:rPr>
          <w:sz w:val="28"/>
        </w:rPr>
        <w:t>странник» Н.С.</w:t>
      </w:r>
      <w:r w:rsidRPr="005B7829">
        <w:rPr>
          <w:spacing w:val="1"/>
          <w:sz w:val="28"/>
        </w:rPr>
        <w:t xml:space="preserve"> </w:t>
      </w:r>
      <w:r w:rsidRPr="005B7829">
        <w:rPr>
          <w:sz w:val="28"/>
        </w:rPr>
        <w:t>Лескова</w:t>
      </w:r>
      <w:r w:rsidR="002F4143" w:rsidRPr="005B7829">
        <w:rPr>
          <w:sz w:val="28"/>
        </w:rPr>
        <w:t>.</w:t>
      </w:r>
    </w:p>
    <w:p w:rsidR="00AF6B0A" w:rsidRPr="005B7829" w:rsidRDefault="00AF6B0A" w:rsidP="00AF6B0A">
      <w:pPr>
        <w:pStyle w:val="afe"/>
        <w:tabs>
          <w:tab w:val="left" w:pos="9639"/>
        </w:tabs>
        <w:spacing w:after="0"/>
        <w:ind w:right="503"/>
        <w:rPr>
          <w:sz w:val="28"/>
        </w:rPr>
      </w:pPr>
      <w:r w:rsidRPr="005B7829">
        <w:rPr>
          <w:spacing w:val="-50"/>
          <w:sz w:val="28"/>
        </w:rPr>
        <w:t xml:space="preserve"> </w:t>
      </w:r>
      <w:r w:rsidRPr="005B7829">
        <w:rPr>
          <w:sz w:val="28"/>
        </w:rPr>
        <w:t>150</w:t>
      </w:r>
      <w:r w:rsidRPr="005B7829">
        <w:rPr>
          <w:spacing w:val="3"/>
          <w:sz w:val="28"/>
        </w:rPr>
        <w:t xml:space="preserve"> </w:t>
      </w:r>
      <w:r w:rsidRPr="005B7829">
        <w:rPr>
          <w:sz w:val="28"/>
        </w:rPr>
        <w:t>лет</w:t>
      </w:r>
      <w:r w:rsidRPr="005B7829">
        <w:rPr>
          <w:spacing w:val="3"/>
          <w:sz w:val="28"/>
        </w:rPr>
        <w:t xml:space="preserve"> </w:t>
      </w:r>
      <w:r w:rsidRPr="005B7829">
        <w:rPr>
          <w:sz w:val="28"/>
        </w:rPr>
        <w:t>(1873)</w:t>
      </w:r>
      <w:r w:rsidRPr="005B7829">
        <w:rPr>
          <w:spacing w:val="2"/>
          <w:sz w:val="28"/>
        </w:rPr>
        <w:t xml:space="preserve"> </w:t>
      </w:r>
      <w:r w:rsidRPr="005B7829">
        <w:rPr>
          <w:sz w:val="28"/>
        </w:rPr>
        <w:t>–</w:t>
      </w:r>
      <w:r w:rsidRPr="005B7829">
        <w:rPr>
          <w:spacing w:val="1"/>
          <w:sz w:val="28"/>
        </w:rPr>
        <w:t xml:space="preserve"> </w:t>
      </w:r>
      <w:r w:rsidRPr="005B7829">
        <w:rPr>
          <w:sz w:val="28"/>
        </w:rPr>
        <w:t>«Русские</w:t>
      </w:r>
      <w:r w:rsidRPr="005B7829">
        <w:rPr>
          <w:spacing w:val="3"/>
          <w:sz w:val="28"/>
        </w:rPr>
        <w:t xml:space="preserve"> </w:t>
      </w:r>
      <w:r w:rsidRPr="005B7829">
        <w:rPr>
          <w:sz w:val="28"/>
        </w:rPr>
        <w:t>женщины»</w:t>
      </w:r>
      <w:r w:rsidR="002F4143" w:rsidRPr="005B7829">
        <w:rPr>
          <w:sz w:val="28"/>
        </w:rPr>
        <w:t>.</w:t>
      </w:r>
      <w:r w:rsidRPr="005B7829">
        <w:rPr>
          <w:spacing w:val="1"/>
          <w:sz w:val="28"/>
        </w:rPr>
        <w:t xml:space="preserve"> </w:t>
      </w:r>
      <w:r w:rsidRPr="005B7829">
        <w:rPr>
          <w:sz w:val="28"/>
        </w:rPr>
        <w:t>Н.А.</w:t>
      </w:r>
      <w:r w:rsidRPr="005B7829">
        <w:rPr>
          <w:spacing w:val="2"/>
          <w:sz w:val="28"/>
        </w:rPr>
        <w:t xml:space="preserve"> </w:t>
      </w:r>
      <w:r w:rsidRPr="005B7829">
        <w:rPr>
          <w:sz w:val="28"/>
        </w:rPr>
        <w:t>Некрасова</w:t>
      </w:r>
      <w:r w:rsidR="002F4143" w:rsidRPr="005B7829">
        <w:rPr>
          <w:sz w:val="28"/>
        </w:rPr>
        <w:t>.</w:t>
      </w:r>
    </w:p>
    <w:p w:rsidR="00AF6B0A" w:rsidRPr="005B7829" w:rsidRDefault="00AF6B0A" w:rsidP="00AF6B0A">
      <w:pPr>
        <w:pStyle w:val="afe"/>
        <w:spacing w:before="1" w:after="0"/>
        <w:rPr>
          <w:sz w:val="28"/>
        </w:rPr>
      </w:pPr>
      <w:r w:rsidRPr="005B7829">
        <w:rPr>
          <w:sz w:val="28"/>
        </w:rPr>
        <w:t>145</w:t>
      </w:r>
      <w:r w:rsidRPr="005B7829">
        <w:rPr>
          <w:spacing w:val="4"/>
          <w:sz w:val="28"/>
        </w:rPr>
        <w:t xml:space="preserve"> </w:t>
      </w:r>
      <w:r w:rsidRPr="005B7829">
        <w:rPr>
          <w:sz w:val="28"/>
        </w:rPr>
        <w:t>лет</w:t>
      </w:r>
      <w:r w:rsidRPr="005B7829">
        <w:rPr>
          <w:spacing w:val="5"/>
          <w:sz w:val="28"/>
        </w:rPr>
        <w:t xml:space="preserve"> </w:t>
      </w:r>
      <w:r w:rsidRPr="005B7829">
        <w:rPr>
          <w:sz w:val="28"/>
        </w:rPr>
        <w:t>(1878)</w:t>
      </w:r>
      <w:r w:rsidRPr="005B7829">
        <w:rPr>
          <w:spacing w:val="4"/>
          <w:sz w:val="28"/>
        </w:rPr>
        <w:t xml:space="preserve"> </w:t>
      </w:r>
      <w:r w:rsidRPr="005B7829">
        <w:rPr>
          <w:sz w:val="28"/>
        </w:rPr>
        <w:t>–</w:t>
      </w:r>
      <w:r w:rsidRPr="005B7829">
        <w:rPr>
          <w:spacing w:val="2"/>
          <w:sz w:val="28"/>
        </w:rPr>
        <w:t xml:space="preserve"> </w:t>
      </w:r>
      <w:r w:rsidRPr="005B7829">
        <w:rPr>
          <w:sz w:val="28"/>
        </w:rPr>
        <w:t>«Остров</w:t>
      </w:r>
      <w:r w:rsidRPr="005B7829">
        <w:rPr>
          <w:spacing w:val="4"/>
          <w:sz w:val="28"/>
        </w:rPr>
        <w:t xml:space="preserve"> </w:t>
      </w:r>
      <w:r w:rsidRPr="005B7829">
        <w:rPr>
          <w:sz w:val="28"/>
        </w:rPr>
        <w:t>сокровищ»</w:t>
      </w:r>
      <w:r w:rsidRPr="005B7829">
        <w:rPr>
          <w:spacing w:val="4"/>
          <w:sz w:val="28"/>
        </w:rPr>
        <w:t xml:space="preserve"> </w:t>
      </w:r>
      <w:r w:rsidRPr="005B7829">
        <w:rPr>
          <w:sz w:val="28"/>
        </w:rPr>
        <w:t>Р.</w:t>
      </w:r>
      <w:r w:rsidRPr="005B7829">
        <w:rPr>
          <w:spacing w:val="3"/>
          <w:sz w:val="28"/>
        </w:rPr>
        <w:t xml:space="preserve"> </w:t>
      </w:r>
      <w:r w:rsidRPr="005B7829">
        <w:rPr>
          <w:sz w:val="28"/>
        </w:rPr>
        <w:t>Стивенсона</w:t>
      </w:r>
    </w:p>
    <w:p w:rsidR="002F4143" w:rsidRPr="005B7829" w:rsidRDefault="00AF6B0A" w:rsidP="002F4143">
      <w:pPr>
        <w:pStyle w:val="afe"/>
        <w:spacing w:before="4" w:after="0"/>
        <w:ind w:right="78"/>
        <w:rPr>
          <w:sz w:val="28"/>
        </w:rPr>
      </w:pPr>
      <w:r w:rsidRPr="005B7829">
        <w:rPr>
          <w:sz w:val="28"/>
        </w:rPr>
        <w:t>140 лет (1883) – «Гуттаперчевый мальчик» Д.В.Григоровича</w:t>
      </w:r>
      <w:r w:rsidR="002F4143" w:rsidRPr="005B7829">
        <w:rPr>
          <w:sz w:val="28"/>
        </w:rPr>
        <w:t>.</w:t>
      </w:r>
    </w:p>
    <w:p w:rsidR="00AF6B0A" w:rsidRPr="005B7829" w:rsidRDefault="00AF6B0A" w:rsidP="002F4143">
      <w:pPr>
        <w:pStyle w:val="afe"/>
        <w:spacing w:before="4" w:after="0"/>
        <w:ind w:right="78"/>
        <w:rPr>
          <w:sz w:val="28"/>
        </w:rPr>
      </w:pPr>
      <w:r w:rsidRPr="005B7829">
        <w:rPr>
          <w:spacing w:val="-51"/>
          <w:sz w:val="28"/>
        </w:rPr>
        <w:t xml:space="preserve"> </w:t>
      </w:r>
      <w:r w:rsidRPr="005B7829">
        <w:rPr>
          <w:spacing w:val="-1"/>
          <w:w w:val="110"/>
          <w:sz w:val="28"/>
        </w:rPr>
        <w:t>125</w:t>
      </w:r>
      <w:r w:rsidRPr="005B7829">
        <w:rPr>
          <w:spacing w:val="-11"/>
          <w:w w:val="110"/>
          <w:sz w:val="28"/>
        </w:rPr>
        <w:t xml:space="preserve"> </w:t>
      </w:r>
      <w:r w:rsidRPr="005B7829">
        <w:rPr>
          <w:w w:val="110"/>
          <w:sz w:val="28"/>
        </w:rPr>
        <w:t>лет</w:t>
      </w:r>
      <w:r w:rsidRPr="005B7829">
        <w:rPr>
          <w:spacing w:val="-10"/>
          <w:w w:val="110"/>
          <w:sz w:val="28"/>
        </w:rPr>
        <w:t xml:space="preserve"> </w:t>
      </w:r>
      <w:r w:rsidRPr="005B7829">
        <w:rPr>
          <w:w w:val="110"/>
          <w:sz w:val="28"/>
        </w:rPr>
        <w:t>(1898)</w:t>
      </w:r>
      <w:r w:rsidRPr="005B7829">
        <w:rPr>
          <w:spacing w:val="-11"/>
          <w:w w:val="110"/>
          <w:sz w:val="28"/>
        </w:rPr>
        <w:t xml:space="preserve"> </w:t>
      </w:r>
      <w:r w:rsidRPr="005B7829">
        <w:rPr>
          <w:w w:val="115"/>
          <w:sz w:val="28"/>
        </w:rPr>
        <w:t>–</w:t>
      </w:r>
      <w:r w:rsidRPr="005B7829">
        <w:rPr>
          <w:spacing w:val="-16"/>
          <w:w w:val="115"/>
          <w:sz w:val="28"/>
        </w:rPr>
        <w:t xml:space="preserve"> </w:t>
      </w:r>
      <w:r w:rsidRPr="005B7829">
        <w:rPr>
          <w:w w:val="110"/>
          <w:sz w:val="28"/>
        </w:rPr>
        <w:t>«Война</w:t>
      </w:r>
      <w:r w:rsidRPr="005B7829">
        <w:rPr>
          <w:spacing w:val="-10"/>
          <w:w w:val="110"/>
          <w:sz w:val="28"/>
        </w:rPr>
        <w:t xml:space="preserve"> </w:t>
      </w:r>
      <w:r w:rsidRPr="005B7829">
        <w:rPr>
          <w:w w:val="110"/>
          <w:sz w:val="28"/>
        </w:rPr>
        <w:t>миров»</w:t>
      </w:r>
      <w:r w:rsidRPr="005B7829">
        <w:rPr>
          <w:spacing w:val="-12"/>
          <w:w w:val="110"/>
          <w:sz w:val="28"/>
        </w:rPr>
        <w:t xml:space="preserve"> </w:t>
      </w:r>
      <w:r w:rsidRPr="005B7829">
        <w:rPr>
          <w:w w:val="110"/>
          <w:sz w:val="28"/>
        </w:rPr>
        <w:t>Г.Уэллса</w:t>
      </w:r>
      <w:r w:rsidR="002F4143" w:rsidRPr="005B7829">
        <w:rPr>
          <w:w w:val="110"/>
          <w:sz w:val="28"/>
        </w:rPr>
        <w:t>.</w:t>
      </w:r>
    </w:p>
    <w:p w:rsidR="002F4143" w:rsidRPr="005B7829" w:rsidRDefault="00AF6B0A" w:rsidP="00AF6B0A">
      <w:pPr>
        <w:pStyle w:val="afe"/>
        <w:tabs>
          <w:tab w:val="left" w:pos="10065"/>
        </w:tabs>
        <w:spacing w:after="0"/>
        <w:ind w:right="219"/>
        <w:rPr>
          <w:spacing w:val="-1"/>
          <w:w w:val="105"/>
          <w:sz w:val="28"/>
        </w:rPr>
      </w:pPr>
      <w:r w:rsidRPr="005B7829">
        <w:rPr>
          <w:spacing w:val="-1"/>
          <w:w w:val="105"/>
          <w:sz w:val="28"/>
        </w:rPr>
        <w:t>120 лет (1903) – «После бала» Л.Н.Толстого</w:t>
      </w:r>
      <w:r w:rsidR="002F4143" w:rsidRPr="005B7829">
        <w:rPr>
          <w:spacing w:val="-1"/>
          <w:w w:val="105"/>
          <w:sz w:val="28"/>
        </w:rPr>
        <w:t>.</w:t>
      </w:r>
    </w:p>
    <w:p w:rsidR="002F4143" w:rsidRPr="005B7829" w:rsidRDefault="00AF6B0A" w:rsidP="00AF6B0A">
      <w:pPr>
        <w:pStyle w:val="afe"/>
        <w:tabs>
          <w:tab w:val="left" w:pos="10065"/>
        </w:tabs>
        <w:spacing w:after="0"/>
        <w:ind w:right="219"/>
        <w:rPr>
          <w:sz w:val="28"/>
        </w:rPr>
      </w:pPr>
      <w:r w:rsidRPr="005B7829">
        <w:rPr>
          <w:w w:val="105"/>
          <w:sz w:val="28"/>
        </w:rPr>
        <w:lastRenderedPageBreak/>
        <w:t xml:space="preserve"> </w:t>
      </w:r>
      <w:r w:rsidRPr="005B7829">
        <w:rPr>
          <w:sz w:val="28"/>
        </w:rPr>
        <w:t>115</w:t>
      </w:r>
      <w:r w:rsidRPr="005B7829">
        <w:rPr>
          <w:spacing w:val="5"/>
          <w:sz w:val="28"/>
        </w:rPr>
        <w:t xml:space="preserve"> </w:t>
      </w:r>
      <w:r w:rsidRPr="005B7829">
        <w:rPr>
          <w:sz w:val="28"/>
        </w:rPr>
        <w:t>лет</w:t>
      </w:r>
      <w:r w:rsidRPr="005B7829">
        <w:rPr>
          <w:spacing w:val="6"/>
          <w:sz w:val="28"/>
        </w:rPr>
        <w:t xml:space="preserve"> </w:t>
      </w:r>
      <w:r w:rsidRPr="005B7829">
        <w:rPr>
          <w:sz w:val="28"/>
        </w:rPr>
        <w:t>(1908)</w:t>
      </w:r>
      <w:r w:rsidRPr="005B7829">
        <w:rPr>
          <w:spacing w:val="5"/>
          <w:sz w:val="28"/>
        </w:rPr>
        <w:t xml:space="preserve"> </w:t>
      </w:r>
      <w:r w:rsidRPr="005B7829">
        <w:rPr>
          <w:sz w:val="28"/>
        </w:rPr>
        <w:t>–</w:t>
      </w:r>
      <w:r w:rsidRPr="005B7829">
        <w:rPr>
          <w:spacing w:val="2"/>
          <w:sz w:val="28"/>
        </w:rPr>
        <w:t xml:space="preserve"> </w:t>
      </w:r>
      <w:r w:rsidRPr="005B7829">
        <w:rPr>
          <w:sz w:val="28"/>
        </w:rPr>
        <w:t>«Синяя</w:t>
      </w:r>
      <w:r w:rsidRPr="005B7829">
        <w:rPr>
          <w:spacing w:val="7"/>
          <w:sz w:val="28"/>
        </w:rPr>
        <w:t xml:space="preserve"> </w:t>
      </w:r>
      <w:r w:rsidRPr="005B7829">
        <w:rPr>
          <w:sz w:val="28"/>
        </w:rPr>
        <w:t>птица»</w:t>
      </w:r>
      <w:r w:rsidRPr="005B7829">
        <w:rPr>
          <w:spacing w:val="5"/>
          <w:sz w:val="28"/>
        </w:rPr>
        <w:t xml:space="preserve"> </w:t>
      </w:r>
      <w:r w:rsidRPr="005B7829">
        <w:rPr>
          <w:sz w:val="28"/>
        </w:rPr>
        <w:t>М.</w:t>
      </w:r>
      <w:r w:rsidRPr="005B7829">
        <w:rPr>
          <w:spacing w:val="2"/>
          <w:sz w:val="28"/>
        </w:rPr>
        <w:t xml:space="preserve"> </w:t>
      </w:r>
      <w:r w:rsidRPr="005B7829">
        <w:rPr>
          <w:sz w:val="28"/>
        </w:rPr>
        <w:t>Метерлинка</w:t>
      </w:r>
      <w:r w:rsidR="002F4143" w:rsidRPr="005B7829">
        <w:rPr>
          <w:sz w:val="28"/>
        </w:rPr>
        <w:t>.</w:t>
      </w:r>
    </w:p>
    <w:p w:rsidR="00AF6B0A" w:rsidRPr="005B7829" w:rsidRDefault="00AF6B0A" w:rsidP="00AF6B0A">
      <w:pPr>
        <w:pStyle w:val="afe"/>
        <w:tabs>
          <w:tab w:val="left" w:pos="10065"/>
        </w:tabs>
        <w:spacing w:after="0"/>
        <w:ind w:right="219"/>
        <w:rPr>
          <w:sz w:val="28"/>
        </w:rPr>
      </w:pPr>
      <w:r w:rsidRPr="005B7829">
        <w:rPr>
          <w:spacing w:val="-50"/>
          <w:sz w:val="28"/>
        </w:rPr>
        <w:t xml:space="preserve"> </w:t>
      </w:r>
      <w:r w:rsidRPr="005B7829">
        <w:rPr>
          <w:w w:val="105"/>
          <w:sz w:val="28"/>
        </w:rPr>
        <w:t>110</w:t>
      </w:r>
      <w:r w:rsidRPr="005B7829">
        <w:rPr>
          <w:spacing w:val="-8"/>
          <w:w w:val="105"/>
          <w:sz w:val="28"/>
        </w:rPr>
        <w:t xml:space="preserve"> </w:t>
      </w:r>
      <w:r w:rsidRPr="005B7829">
        <w:rPr>
          <w:w w:val="105"/>
          <w:sz w:val="28"/>
        </w:rPr>
        <w:t>лет</w:t>
      </w:r>
      <w:r w:rsidRPr="005B7829">
        <w:rPr>
          <w:spacing w:val="-8"/>
          <w:w w:val="105"/>
          <w:sz w:val="28"/>
        </w:rPr>
        <w:t xml:space="preserve"> </w:t>
      </w:r>
      <w:r w:rsidRPr="005B7829">
        <w:rPr>
          <w:w w:val="105"/>
          <w:sz w:val="28"/>
        </w:rPr>
        <w:t>(1913)</w:t>
      </w:r>
      <w:r w:rsidRPr="005B7829">
        <w:rPr>
          <w:spacing w:val="-8"/>
          <w:w w:val="105"/>
          <w:sz w:val="28"/>
        </w:rPr>
        <w:t xml:space="preserve"> </w:t>
      </w:r>
      <w:r w:rsidRPr="005B7829">
        <w:rPr>
          <w:w w:val="105"/>
          <w:sz w:val="28"/>
        </w:rPr>
        <w:t>–</w:t>
      </w:r>
      <w:r w:rsidRPr="005B7829">
        <w:rPr>
          <w:spacing w:val="-10"/>
          <w:w w:val="105"/>
          <w:sz w:val="28"/>
        </w:rPr>
        <w:t xml:space="preserve"> </w:t>
      </w:r>
      <w:r w:rsidRPr="005B7829">
        <w:rPr>
          <w:w w:val="105"/>
          <w:sz w:val="28"/>
        </w:rPr>
        <w:t>«Детство»</w:t>
      </w:r>
      <w:r w:rsidRPr="005B7829">
        <w:rPr>
          <w:spacing w:val="-9"/>
          <w:w w:val="105"/>
          <w:sz w:val="28"/>
        </w:rPr>
        <w:t xml:space="preserve"> </w:t>
      </w:r>
      <w:r w:rsidRPr="005B7829">
        <w:rPr>
          <w:w w:val="105"/>
          <w:sz w:val="28"/>
        </w:rPr>
        <w:t>М.Горького</w:t>
      </w:r>
      <w:r w:rsidR="002F4143" w:rsidRPr="005B7829">
        <w:rPr>
          <w:w w:val="105"/>
          <w:sz w:val="28"/>
        </w:rPr>
        <w:t>.</w:t>
      </w:r>
    </w:p>
    <w:p w:rsidR="002F4143" w:rsidRPr="005B7829" w:rsidRDefault="00AF6B0A" w:rsidP="002F4143">
      <w:pPr>
        <w:pStyle w:val="afe"/>
        <w:spacing w:after="0"/>
        <w:ind w:right="78"/>
        <w:rPr>
          <w:spacing w:val="1"/>
          <w:sz w:val="28"/>
        </w:rPr>
      </w:pPr>
      <w:r w:rsidRPr="005B7829">
        <w:rPr>
          <w:sz w:val="28"/>
        </w:rPr>
        <w:t>95</w:t>
      </w:r>
      <w:r w:rsidRPr="005B7829">
        <w:rPr>
          <w:spacing w:val="10"/>
          <w:sz w:val="28"/>
        </w:rPr>
        <w:t xml:space="preserve"> </w:t>
      </w:r>
      <w:r w:rsidRPr="005B7829">
        <w:rPr>
          <w:sz w:val="28"/>
        </w:rPr>
        <w:t>лет</w:t>
      </w:r>
      <w:r w:rsidRPr="005B7829">
        <w:rPr>
          <w:spacing w:val="10"/>
          <w:sz w:val="28"/>
        </w:rPr>
        <w:t xml:space="preserve"> </w:t>
      </w:r>
      <w:r w:rsidRPr="005B7829">
        <w:rPr>
          <w:sz w:val="28"/>
        </w:rPr>
        <w:t>(1928)</w:t>
      </w:r>
      <w:r w:rsidRPr="005B7829">
        <w:rPr>
          <w:spacing w:val="14"/>
          <w:sz w:val="28"/>
        </w:rPr>
        <w:t xml:space="preserve"> </w:t>
      </w:r>
      <w:r w:rsidRPr="005B7829">
        <w:rPr>
          <w:sz w:val="28"/>
        </w:rPr>
        <w:t>–</w:t>
      </w:r>
      <w:r w:rsidRPr="005B7829">
        <w:rPr>
          <w:spacing w:val="9"/>
          <w:sz w:val="28"/>
        </w:rPr>
        <w:t xml:space="preserve"> </w:t>
      </w:r>
      <w:r w:rsidRPr="005B7829">
        <w:rPr>
          <w:sz w:val="28"/>
        </w:rPr>
        <w:t>«Три</w:t>
      </w:r>
      <w:r w:rsidRPr="005B7829">
        <w:rPr>
          <w:spacing w:val="8"/>
          <w:sz w:val="28"/>
        </w:rPr>
        <w:t xml:space="preserve"> </w:t>
      </w:r>
      <w:r w:rsidRPr="005B7829">
        <w:rPr>
          <w:sz w:val="28"/>
        </w:rPr>
        <w:t>толстяка»</w:t>
      </w:r>
      <w:r w:rsidRPr="005B7829">
        <w:rPr>
          <w:spacing w:val="11"/>
          <w:sz w:val="28"/>
        </w:rPr>
        <w:t xml:space="preserve"> </w:t>
      </w:r>
      <w:proofErr w:type="spellStart"/>
      <w:r w:rsidRPr="005B7829">
        <w:rPr>
          <w:sz w:val="28"/>
        </w:rPr>
        <w:t>Ю.К.Олеши</w:t>
      </w:r>
      <w:proofErr w:type="spellEnd"/>
      <w:r w:rsidR="002F4143" w:rsidRPr="005B7829">
        <w:rPr>
          <w:spacing w:val="1"/>
          <w:sz w:val="28"/>
        </w:rPr>
        <w:t>.</w:t>
      </w:r>
    </w:p>
    <w:p w:rsidR="00AF6B0A" w:rsidRPr="005B7829" w:rsidRDefault="00AF6B0A" w:rsidP="002F4143">
      <w:pPr>
        <w:pStyle w:val="afe"/>
        <w:spacing w:after="0"/>
        <w:ind w:right="78"/>
        <w:rPr>
          <w:sz w:val="28"/>
        </w:rPr>
      </w:pPr>
      <w:r w:rsidRPr="005B7829">
        <w:rPr>
          <w:sz w:val="28"/>
        </w:rPr>
        <w:t>95 лет (1928)</w:t>
      </w:r>
      <w:r w:rsidRPr="005B7829">
        <w:rPr>
          <w:spacing w:val="3"/>
          <w:sz w:val="28"/>
        </w:rPr>
        <w:t xml:space="preserve"> </w:t>
      </w:r>
      <w:r w:rsidRPr="005B7829">
        <w:rPr>
          <w:sz w:val="28"/>
        </w:rPr>
        <w:t>–</w:t>
      </w:r>
      <w:r w:rsidRPr="005B7829">
        <w:rPr>
          <w:spacing w:val="-1"/>
          <w:sz w:val="28"/>
        </w:rPr>
        <w:t xml:space="preserve"> </w:t>
      </w:r>
      <w:r w:rsidRPr="005B7829">
        <w:rPr>
          <w:sz w:val="28"/>
        </w:rPr>
        <w:t>«Кем быть?»</w:t>
      </w:r>
      <w:r w:rsidRPr="005B7829">
        <w:rPr>
          <w:spacing w:val="-1"/>
          <w:sz w:val="28"/>
        </w:rPr>
        <w:t xml:space="preserve"> </w:t>
      </w:r>
      <w:r w:rsidRPr="005B7829">
        <w:rPr>
          <w:sz w:val="28"/>
        </w:rPr>
        <w:t>В.В.Маяковского</w:t>
      </w:r>
      <w:r w:rsidR="002F4143" w:rsidRPr="005B7829">
        <w:rPr>
          <w:sz w:val="28"/>
        </w:rPr>
        <w:t>.</w:t>
      </w:r>
    </w:p>
    <w:p w:rsidR="002F4143" w:rsidRPr="005B7829" w:rsidRDefault="00AF6B0A" w:rsidP="00AF6B0A">
      <w:pPr>
        <w:pStyle w:val="afe"/>
        <w:spacing w:after="0"/>
        <w:ind w:right="78"/>
        <w:rPr>
          <w:sz w:val="28"/>
        </w:rPr>
      </w:pPr>
      <w:r w:rsidRPr="005B7829">
        <w:rPr>
          <w:sz w:val="28"/>
        </w:rPr>
        <w:t>95</w:t>
      </w:r>
      <w:r w:rsidRPr="005B7829">
        <w:rPr>
          <w:spacing w:val="3"/>
          <w:sz w:val="28"/>
        </w:rPr>
        <w:t xml:space="preserve"> </w:t>
      </w:r>
      <w:r w:rsidRPr="005B7829">
        <w:rPr>
          <w:sz w:val="28"/>
        </w:rPr>
        <w:t>лет</w:t>
      </w:r>
      <w:r w:rsidRPr="005B7829">
        <w:rPr>
          <w:spacing w:val="3"/>
          <w:sz w:val="28"/>
        </w:rPr>
        <w:t xml:space="preserve"> </w:t>
      </w:r>
      <w:r w:rsidRPr="005B7829">
        <w:rPr>
          <w:sz w:val="28"/>
        </w:rPr>
        <w:t>(1928)</w:t>
      </w:r>
      <w:r w:rsidRPr="005B7829">
        <w:rPr>
          <w:spacing w:val="6"/>
          <w:sz w:val="28"/>
        </w:rPr>
        <w:t xml:space="preserve"> </w:t>
      </w:r>
      <w:r w:rsidRPr="005B7829">
        <w:rPr>
          <w:sz w:val="28"/>
        </w:rPr>
        <w:t>–</w:t>
      </w:r>
      <w:r w:rsidRPr="005B7829">
        <w:rPr>
          <w:spacing w:val="2"/>
          <w:sz w:val="28"/>
        </w:rPr>
        <w:t xml:space="preserve"> </w:t>
      </w:r>
      <w:r w:rsidRPr="005B7829">
        <w:rPr>
          <w:sz w:val="28"/>
        </w:rPr>
        <w:t>«Двенадцать</w:t>
      </w:r>
      <w:r w:rsidRPr="005B7829">
        <w:rPr>
          <w:spacing w:val="3"/>
          <w:sz w:val="28"/>
        </w:rPr>
        <w:t xml:space="preserve"> </w:t>
      </w:r>
      <w:r w:rsidRPr="005B7829">
        <w:rPr>
          <w:sz w:val="28"/>
        </w:rPr>
        <w:t>стульев»</w:t>
      </w:r>
      <w:r w:rsidRPr="005B7829">
        <w:rPr>
          <w:spacing w:val="3"/>
          <w:sz w:val="28"/>
        </w:rPr>
        <w:t xml:space="preserve"> </w:t>
      </w:r>
      <w:r w:rsidRPr="005B7829">
        <w:rPr>
          <w:sz w:val="28"/>
        </w:rPr>
        <w:t>И.Ильфа</w:t>
      </w:r>
      <w:r w:rsidRPr="005B7829">
        <w:rPr>
          <w:spacing w:val="3"/>
          <w:sz w:val="28"/>
        </w:rPr>
        <w:t xml:space="preserve"> </w:t>
      </w:r>
      <w:r w:rsidRPr="005B7829">
        <w:rPr>
          <w:sz w:val="28"/>
        </w:rPr>
        <w:t>и</w:t>
      </w:r>
      <w:r w:rsidRPr="005B7829">
        <w:rPr>
          <w:spacing w:val="4"/>
          <w:sz w:val="28"/>
        </w:rPr>
        <w:t xml:space="preserve"> </w:t>
      </w:r>
      <w:r w:rsidRPr="005B7829">
        <w:rPr>
          <w:sz w:val="28"/>
        </w:rPr>
        <w:t>Е.Петрова</w:t>
      </w:r>
      <w:r w:rsidR="002F4143" w:rsidRPr="005B7829">
        <w:rPr>
          <w:sz w:val="28"/>
        </w:rPr>
        <w:t>.</w:t>
      </w:r>
    </w:p>
    <w:p w:rsidR="00AF6B0A" w:rsidRPr="005B7829" w:rsidRDefault="00AF6B0A" w:rsidP="00AF6B0A">
      <w:pPr>
        <w:pStyle w:val="afe"/>
        <w:spacing w:after="0"/>
        <w:ind w:right="78"/>
        <w:rPr>
          <w:sz w:val="28"/>
        </w:rPr>
      </w:pPr>
      <w:r w:rsidRPr="005B7829">
        <w:rPr>
          <w:spacing w:val="-50"/>
          <w:sz w:val="28"/>
        </w:rPr>
        <w:t xml:space="preserve"> </w:t>
      </w:r>
      <w:r w:rsidRPr="005B7829">
        <w:rPr>
          <w:w w:val="105"/>
          <w:sz w:val="28"/>
        </w:rPr>
        <w:t>90</w:t>
      </w:r>
      <w:r w:rsidRPr="005B7829">
        <w:rPr>
          <w:spacing w:val="-12"/>
          <w:w w:val="105"/>
          <w:sz w:val="28"/>
        </w:rPr>
        <w:t xml:space="preserve"> </w:t>
      </w:r>
      <w:r w:rsidRPr="005B7829">
        <w:rPr>
          <w:w w:val="105"/>
          <w:sz w:val="28"/>
        </w:rPr>
        <w:t>лет</w:t>
      </w:r>
      <w:r w:rsidRPr="005B7829">
        <w:rPr>
          <w:spacing w:val="-12"/>
          <w:w w:val="105"/>
          <w:sz w:val="28"/>
        </w:rPr>
        <w:t xml:space="preserve"> </w:t>
      </w:r>
      <w:r w:rsidRPr="005B7829">
        <w:rPr>
          <w:w w:val="105"/>
          <w:sz w:val="28"/>
        </w:rPr>
        <w:t>(1933)</w:t>
      </w:r>
      <w:r w:rsidRPr="005B7829">
        <w:rPr>
          <w:spacing w:val="-10"/>
          <w:w w:val="105"/>
          <w:sz w:val="28"/>
        </w:rPr>
        <w:t xml:space="preserve"> </w:t>
      </w:r>
      <w:r w:rsidRPr="005B7829">
        <w:rPr>
          <w:w w:val="105"/>
          <w:sz w:val="28"/>
        </w:rPr>
        <w:t>–</w:t>
      </w:r>
      <w:r w:rsidRPr="005B7829">
        <w:rPr>
          <w:spacing w:val="-13"/>
          <w:w w:val="105"/>
          <w:sz w:val="28"/>
        </w:rPr>
        <w:t xml:space="preserve"> </w:t>
      </w:r>
      <w:r w:rsidRPr="005B7829">
        <w:rPr>
          <w:w w:val="105"/>
          <w:sz w:val="28"/>
        </w:rPr>
        <w:t>«Сказка</w:t>
      </w:r>
      <w:r w:rsidRPr="005B7829">
        <w:rPr>
          <w:spacing w:val="-11"/>
          <w:w w:val="105"/>
          <w:sz w:val="28"/>
        </w:rPr>
        <w:t xml:space="preserve"> </w:t>
      </w:r>
      <w:r w:rsidRPr="005B7829">
        <w:rPr>
          <w:w w:val="105"/>
          <w:sz w:val="28"/>
        </w:rPr>
        <w:t>о</w:t>
      </w:r>
      <w:r w:rsidRPr="005B7829">
        <w:rPr>
          <w:spacing w:val="-11"/>
          <w:w w:val="105"/>
          <w:sz w:val="28"/>
        </w:rPr>
        <w:t xml:space="preserve"> </w:t>
      </w:r>
      <w:r w:rsidRPr="005B7829">
        <w:rPr>
          <w:w w:val="105"/>
          <w:sz w:val="28"/>
        </w:rPr>
        <w:t>Военной</w:t>
      </w:r>
      <w:r w:rsidRPr="005B7829">
        <w:rPr>
          <w:spacing w:val="-14"/>
          <w:w w:val="105"/>
          <w:sz w:val="28"/>
        </w:rPr>
        <w:t xml:space="preserve"> </w:t>
      </w:r>
      <w:r w:rsidRPr="005B7829">
        <w:rPr>
          <w:w w:val="105"/>
          <w:sz w:val="28"/>
        </w:rPr>
        <w:t>Тайне»</w:t>
      </w:r>
      <w:r w:rsidRPr="005B7829">
        <w:rPr>
          <w:spacing w:val="-11"/>
          <w:w w:val="105"/>
          <w:sz w:val="28"/>
        </w:rPr>
        <w:t xml:space="preserve"> </w:t>
      </w:r>
      <w:r w:rsidRPr="005B7829">
        <w:rPr>
          <w:w w:val="105"/>
          <w:sz w:val="28"/>
        </w:rPr>
        <w:t>А.Гайдара</w:t>
      </w:r>
      <w:r w:rsidR="002F4143" w:rsidRPr="005B7829">
        <w:rPr>
          <w:w w:val="105"/>
          <w:sz w:val="28"/>
        </w:rPr>
        <w:t>.</w:t>
      </w:r>
    </w:p>
    <w:p w:rsidR="002F4143" w:rsidRPr="005B7829" w:rsidRDefault="00AF6B0A" w:rsidP="00AF6B0A">
      <w:pPr>
        <w:pStyle w:val="afe"/>
        <w:spacing w:after="0"/>
        <w:ind w:right="78"/>
        <w:rPr>
          <w:sz w:val="28"/>
        </w:rPr>
      </w:pPr>
      <w:r w:rsidRPr="005B7829">
        <w:rPr>
          <w:sz w:val="28"/>
        </w:rPr>
        <w:t>85</w:t>
      </w:r>
      <w:r w:rsidRPr="005B7829">
        <w:rPr>
          <w:spacing w:val="-1"/>
          <w:sz w:val="28"/>
        </w:rPr>
        <w:t xml:space="preserve"> </w:t>
      </w:r>
      <w:r w:rsidRPr="005B7829">
        <w:rPr>
          <w:sz w:val="28"/>
        </w:rPr>
        <w:t>лет (1938)</w:t>
      </w:r>
      <w:r w:rsidRPr="005B7829">
        <w:rPr>
          <w:spacing w:val="2"/>
          <w:sz w:val="28"/>
        </w:rPr>
        <w:t xml:space="preserve"> </w:t>
      </w:r>
      <w:r w:rsidRPr="005B7829">
        <w:rPr>
          <w:sz w:val="28"/>
        </w:rPr>
        <w:t>–</w:t>
      </w:r>
      <w:r w:rsidRPr="005B7829">
        <w:rPr>
          <w:spacing w:val="-1"/>
          <w:sz w:val="28"/>
        </w:rPr>
        <w:t xml:space="preserve"> </w:t>
      </w:r>
      <w:r w:rsidRPr="005B7829">
        <w:rPr>
          <w:sz w:val="28"/>
        </w:rPr>
        <w:t>«Флаги</w:t>
      </w:r>
      <w:r w:rsidRPr="005B7829">
        <w:rPr>
          <w:spacing w:val="1"/>
          <w:sz w:val="28"/>
        </w:rPr>
        <w:t xml:space="preserve"> </w:t>
      </w:r>
      <w:r w:rsidRPr="005B7829">
        <w:rPr>
          <w:sz w:val="28"/>
        </w:rPr>
        <w:t>на</w:t>
      </w:r>
      <w:r w:rsidRPr="005B7829">
        <w:rPr>
          <w:spacing w:val="1"/>
          <w:sz w:val="28"/>
        </w:rPr>
        <w:t xml:space="preserve"> </w:t>
      </w:r>
      <w:r w:rsidRPr="005B7829">
        <w:rPr>
          <w:sz w:val="28"/>
        </w:rPr>
        <w:t>башнях» А.</w:t>
      </w:r>
      <w:r w:rsidRPr="005B7829">
        <w:rPr>
          <w:spacing w:val="2"/>
          <w:sz w:val="28"/>
        </w:rPr>
        <w:t xml:space="preserve"> </w:t>
      </w:r>
      <w:r w:rsidRPr="005B7829">
        <w:rPr>
          <w:sz w:val="28"/>
        </w:rPr>
        <w:t>Макаренко</w:t>
      </w:r>
      <w:r w:rsidR="002F4143" w:rsidRPr="005B7829">
        <w:rPr>
          <w:sz w:val="28"/>
        </w:rPr>
        <w:t>.</w:t>
      </w:r>
    </w:p>
    <w:p w:rsidR="00AF6B0A" w:rsidRPr="005B7829" w:rsidRDefault="00AF6B0A" w:rsidP="00AF6B0A">
      <w:pPr>
        <w:pStyle w:val="afe"/>
        <w:spacing w:after="0"/>
        <w:ind w:right="78"/>
        <w:rPr>
          <w:sz w:val="28"/>
        </w:rPr>
      </w:pPr>
      <w:r w:rsidRPr="005B7829">
        <w:rPr>
          <w:spacing w:val="-50"/>
          <w:sz w:val="28"/>
        </w:rPr>
        <w:t xml:space="preserve"> </w:t>
      </w:r>
      <w:r w:rsidRPr="005B7829">
        <w:rPr>
          <w:w w:val="105"/>
          <w:sz w:val="28"/>
        </w:rPr>
        <w:t>85</w:t>
      </w:r>
      <w:r w:rsidRPr="005B7829">
        <w:rPr>
          <w:spacing w:val="-12"/>
          <w:w w:val="105"/>
          <w:sz w:val="28"/>
        </w:rPr>
        <w:t xml:space="preserve"> </w:t>
      </w:r>
      <w:r w:rsidRPr="005B7829">
        <w:rPr>
          <w:w w:val="105"/>
          <w:sz w:val="28"/>
        </w:rPr>
        <w:t>лет</w:t>
      </w:r>
      <w:r w:rsidRPr="005B7829">
        <w:rPr>
          <w:spacing w:val="-11"/>
          <w:w w:val="105"/>
          <w:sz w:val="28"/>
        </w:rPr>
        <w:t xml:space="preserve"> </w:t>
      </w:r>
      <w:r w:rsidRPr="005B7829">
        <w:rPr>
          <w:w w:val="105"/>
          <w:sz w:val="28"/>
        </w:rPr>
        <w:t>(1938)</w:t>
      </w:r>
      <w:r w:rsidRPr="005B7829">
        <w:rPr>
          <w:spacing w:val="-8"/>
          <w:w w:val="105"/>
          <w:sz w:val="28"/>
        </w:rPr>
        <w:t xml:space="preserve"> </w:t>
      </w:r>
      <w:r w:rsidRPr="005B7829">
        <w:rPr>
          <w:w w:val="110"/>
          <w:sz w:val="28"/>
        </w:rPr>
        <w:t>–</w:t>
      </w:r>
      <w:r w:rsidRPr="005B7829">
        <w:rPr>
          <w:spacing w:val="-15"/>
          <w:w w:val="110"/>
          <w:sz w:val="28"/>
        </w:rPr>
        <w:t xml:space="preserve"> </w:t>
      </w:r>
      <w:r w:rsidRPr="005B7829">
        <w:rPr>
          <w:w w:val="105"/>
          <w:sz w:val="28"/>
        </w:rPr>
        <w:t>«Военная</w:t>
      </w:r>
      <w:r w:rsidRPr="005B7829">
        <w:rPr>
          <w:spacing w:val="-10"/>
          <w:w w:val="105"/>
          <w:sz w:val="28"/>
        </w:rPr>
        <w:t xml:space="preserve"> </w:t>
      </w:r>
      <w:r w:rsidRPr="005B7829">
        <w:rPr>
          <w:w w:val="105"/>
          <w:sz w:val="28"/>
        </w:rPr>
        <w:t>тайна»</w:t>
      </w:r>
      <w:r w:rsidRPr="005B7829">
        <w:rPr>
          <w:spacing w:val="-11"/>
          <w:w w:val="105"/>
          <w:sz w:val="28"/>
        </w:rPr>
        <w:t xml:space="preserve"> </w:t>
      </w:r>
      <w:r w:rsidRPr="005B7829">
        <w:rPr>
          <w:w w:val="105"/>
          <w:sz w:val="28"/>
        </w:rPr>
        <w:t>А.</w:t>
      </w:r>
      <w:r w:rsidRPr="005B7829">
        <w:rPr>
          <w:spacing w:val="-11"/>
          <w:w w:val="105"/>
          <w:sz w:val="28"/>
        </w:rPr>
        <w:t xml:space="preserve"> </w:t>
      </w:r>
      <w:r w:rsidRPr="005B7829">
        <w:rPr>
          <w:w w:val="105"/>
          <w:sz w:val="28"/>
        </w:rPr>
        <w:t>Гайдара</w:t>
      </w:r>
      <w:r w:rsidR="002F4143" w:rsidRPr="005B7829">
        <w:rPr>
          <w:w w:val="105"/>
          <w:sz w:val="28"/>
        </w:rPr>
        <w:t>.</w:t>
      </w:r>
    </w:p>
    <w:p w:rsidR="002F4143" w:rsidRPr="005B7829" w:rsidRDefault="00AF6B0A" w:rsidP="00AF6B0A">
      <w:pPr>
        <w:pStyle w:val="afe"/>
        <w:spacing w:after="0"/>
        <w:ind w:right="-64"/>
        <w:rPr>
          <w:sz w:val="28"/>
        </w:rPr>
      </w:pPr>
      <w:r w:rsidRPr="005B7829">
        <w:rPr>
          <w:sz w:val="28"/>
        </w:rPr>
        <w:t>80 лет</w:t>
      </w:r>
      <w:r w:rsidRPr="005B7829">
        <w:rPr>
          <w:spacing w:val="1"/>
          <w:sz w:val="28"/>
        </w:rPr>
        <w:t xml:space="preserve"> </w:t>
      </w:r>
      <w:r w:rsidRPr="005B7829">
        <w:rPr>
          <w:sz w:val="28"/>
        </w:rPr>
        <w:t>(1943)</w:t>
      </w:r>
      <w:r w:rsidRPr="005B7829">
        <w:rPr>
          <w:spacing w:val="4"/>
          <w:sz w:val="28"/>
        </w:rPr>
        <w:t xml:space="preserve"> </w:t>
      </w:r>
      <w:r w:rsidRPr="005B7829">
        <w:rPr>
          <w:sz w:val="28"/>
        </w:rPr>
        <w:t>– «Маленький принц»</w:t>
      </w:r>
      <w:r w:rsidRPr="005B7829">
        <w:rPr>
          <w:spacing w:val="3"/>
          <w:sz w:val="28"/>
        </w:rPr>
        <w:t xml:space="preserve"> </w:t>
      </w:r>
      <w:r w:rsidRPr="005B7829">
        <w:rPr>
          <w:sz w:val="28"/>
        </w:rPr>
        <w:t>А.</w:t>
      </w:r>
      <w:r w:rsidRPr="005B7829">
        <w:rPr>
          <w:spacing w:val="3"/>
          <w:sz w:val="28"/>
        </w:rPr>
        <w:t xml:space="preserve"> </w:t>
      </w:r>
      <w:r w:rsidRPr="005B7829">
        <w:rPr>
          <w:sz w:val="28"/>
        </w:rPr>
        <w:t>де</w:t>
      </w:r>
      <w:r w:rsidRPr="005B7829">
        <w:rPr>
          <w:spacing w:val="3"/>
          <w:sz w:val="28"/>
        </w:rPr>
        <w:t xml:space="preserve"> </w:t>
      </w:r>
      <w:r w:rsidRPr="005B7829">
        <w:rPr>
          <w:sz w:val="28"/>
        </w:rPr>
        <w:t>Сент-Экзюпери</w:t>
      </w:r>
      <w:r w:rsidR="002F4143" w:rsidRPr="005B7829">
        <w:rPr>
          <w:sz w:val="28"/>
        </w:rPr>
        <w:t>.</w:t>
      </w:r>
    </w:p>
    <w:p w:rsidR="00AF6B0A" w:rsidRPr="005B7829" w:rsidRDefault="00AF6B0A" w:rsidP="00AF6B0A">
      <w:pPr>
        <w:pStyle w:val="afe"/>
        <w:spacing w:after="0"/>
        <w:ind w:right="-64"/>
        <w:rPr>
          <w:sz w:val="28"/>
        </w:rPr>
      </w:pPr>
      <w:r w:rsidRPr="005B7829">
        <w:rPr>
          <w:spacing w:val="-50"/>
          <w:sz w:val="28"/>
        </w:rPr>
        <w:t xml:space="preserve"> </w:t>
      </w:r>
      <w:r w:rsidRPr="005B7829">
        <w:rPr>
          <w:w w:val="105"/>
          <w:sz w:val="28"/>
        </w:rPr>
        <w:t>80</w:t>
      </w:r>
      <w:r w:rsidRPr="005B7829">
        <w:rPr>
          <w:spacing w:val="-7"/>
          <w:w w:val="105"/>
          <w:sz w:val="28"/>
        </w:rPr>
        <w:t xml:space="preserve"> </w:t>
      </w:r>
      <w:r w:rsidRPr="005B7829">
        <w:rPr>
          <w:w w:val="105"/>
          <w:sz w:val="28"/>
        </w:rPr>
        <w:t>лет</w:t>
      </w:r>
      <w:r w:rsidRPr="005B7829">
        <w:rPr>
          <w:spacing w:val="-6"/>
          <w:w w:val="105"/>
          <w:sz w:val="28"/>
        </w:rPr>
        <w:t xml:space="preserve"> </w:t>
      </w:r>
      <w:r w:rsidRPr="005B7829">
        <w:rPr>
          <w:w w:val="105"/>
          <w:sz w:val="28"/>
        </w:rPr>
        <w:t>(1943)</w:t>
      </w:r>
      <w:r w:rsidRPr="005B7829">
        <w:rPr>
          <w:spacing w:val="-4"/>
          <w:w w:val="105"/>
          <w:sz w:val="28"/>
        </w:rPr>
        <w:t xml:space="preserve"> </w:t>
      </w:r>
      <w:r w:rsidRPr="005B7829">
        <w:rPr>
          <w:w w:val="105"/>
          <w:sz w:val="28"/>
        </w:rPr>
        <w:t>–</w:t>
      </w:r>
      <w:r w:rsidRPr="005B7829">
        <w:rPr>
          <w:spacing w:val="-7"/>
          <w:w w:val="105"/>
          <w:sz w:val="28"/>
        </w:rPr>
        <w:t xml:space="preserve"> </w:t>
      </w:r>
      <w:r w:rsidRPr="005B7829">
        <w:rPr>
          <w:w w:val="105"/>
          <w:sz w:val="28"/>
        </w:rPr>
        <w:t>«Тёмные</w:t>
      </w:r>
      <w:r w:rsidRPr="005B7829">
        <w:rPr>
          <w:spacing w:val="-5"/>
          <w:w w:val="105"/>
          <w:sz w:val="28"/>
        </w:rPr>
        <w:t xml:space="preserve"> </w:t>
      </w:r>
      <w:r w:rsidRPr="005B7829">
        <w:rPr>
          <w:w w:val="105"/>
          <w:sz w:val="28"/>
        </w:rPr>
        <w:t>аллеи»</w:t>
      </w:r>
      <w:r w:rsidRPr="005B7829">
        <w:rPr>
          <w:spacing w:val="-6"/>
          <w:w w:val="105"/>
          <w:sz w:val="28"/>
        </w:rPr>
        <w:t xml:space="preserve"> </w:t>
      </w:r>
      <w:r w:rsidRPr="005B7829">
        <w:rPr>
          <w:w w:val="105"/>
          <w:sz w:val="28"/>
        </w:rPr>
        <w:t>И.А.Бунина</w:t>
      </w:r>
    </w:p>
    <w:p w:rsidR="002F4143" w:rsidRPr="005B7829" w:rsidRDefault="00AF6B0A" w:rsidP="00AF6B0A">
      <w:pPr>
        <w:pStyle w:val="afe"/>
        <w:spacing w:before="1" w:after="0"/>
        <w:ind w:right="78"/>
        <w:rPr>
          <w:sz w:val="28"/>
        </w:rPr>
      </w:pPr>
      <w:r w:rsidRPr="005B7829">
        <w:rPr>
          <w:sz w:val="28"/>
        </w:rPr>
        <w:t>75</w:t>
      </w:r>
      <w:r w:rsidRPr="005B7829">
        <w:rPr>
          <w:spacing w:val="2"/>
          <w:sz w:val="28"/>
        </w:rPr>
        <w:t xml:space="preserve"> </w:t>
      </w:r>
      <w:r w:rsidRPr="005B7829">
        <w:rPr>
          <w:sz w:val="28"/>
        </w:rPr>
        <w:t>лет</w:t>
      </w:r>
      <w:r w:rsidRPr="005B7829">
        <w:rPr>
          <w:spacing w:val="2"/>
          <w:sz w:val="28"/>
        </w:rPr>
        <w:t xml:space="preserve"> </w:t>
      </w:r>
      <w:r w:rsidRPr="005B7829">
        <w:rPr>
          <w:sz w:val="28"/>
        </w:rPr>
        <w:t>(1948)</w:t>
      </w:r>
      <w:r w:rsidRPr="005B7829">
        <w:rPr>
          <w:spacing w:val="5"/>
          <w:sz w:val="28"/>
        </w:rPr>
        <w:t xml:space="preserve"> </w:t>
      </w:r>
      <w:r w:rsidRPr="005B7829">
        <w:rPr>
          <w:sz w:val="28"/>
        </w:rPr>
        <w:t>–</w:t>
      </w:r>
      <w:r w:rsidRPr="005B7829">
        <w:rPr>
          <w:spacing w:val="2"/>
          <w:sz w:val="28"/>
        </w:rPr>
        <w:t xml:space="preserve"> </w:t>
      </w:r>
      <w:r w:rsidRPr="005B7829">
        <w:rPr>
          <w:sz w:val="28"/>
        </w:rPr>
        <w:t>Сонеты</w:t>
      </w:r>
      <w:r w:rsidRPr="005B7829">
        <w:rPr>
          <w:spacing w:val="2"/>
          <w:sz w:val="28"/>
        </w:rPr>
        <w:t xml:space="preserve"> </w:t>
      </w:r>
      <w:r w:rsidRPr="005B7829">
        <w:rPr>
          <w:sz w:val="28"/>
        </w:rPr>
        <w:t>Уильяма</w:t>
      </w:r>
      <w:r w:rsidRPr="005B7829">
        <w:rPr>
          <w:spacing w:val="4"/>
          <w:sz w:val="28"/>
        </w:rPr>
        <w:t xml:space="preserve"> </w:t>
      </w:r>
      <w:r w:rsidRPr="005B7829">
        <w:rPr>
          <w:sz w:val="28"/>
        </w:rPr>
        <w:t>Шекспира</w:t>
      </w:r>
      <w:r w:rsidRPr="005B7829">
        <w:rPr>
          <w:spacing w:val="2"/>
          <w:sz w:val="28"/>
        </w:rPr>
        <w:t xml:space="preserve"> </w:t>
      </w:r>
      <w:r w:rsidRPr="005B7829">
        <w:rPr>
          <w:sz w:val="28"/>
        </w:rPr>
        <w:t>в</w:t>
      </w:r>
      <w:r w:rsidRPr="005B7829">
        <w:rPr>
          <w:spacing w:val="2"/>
          <w:sz w:val="28"/>
        </w:rPr>
        <w:t xml:space="preserve"> </w:t>
      </w:r>
      <w:r w:rsidRPr="005B7829">
        <w:rPr>
          <w:sz w:val="28"/>
        </w:rPr>
        <w:t>переводе</w:t>
      </w:r>
      <w:r w:rsidRPr="005B7829">
        <w:rPr>
          <w:spacing w:val="3"/>
          <w:sz w:val="28"/>
        </w:rPr>
        <w:t xml:space="preserve"> </w:t>
      </w:r>
      <w:r w:rsidRPr="005B7829">
        <w:rPr>
          <w:sz w:val="28"/>
        </w:rPr>
        <w:t>С.Я.Маршака</w:t>
      </w:r>
      <w:r w:rsidR="002F4143" w:rsidRPr="005B7829">
        <w:rPr>
          <w:sz w:val="28"/>
        </w:rPr>
        <w:t>.</w:t>
      </w:r>
    </w:p>
    <w:p w:rsidR="00AF6B0A" w:rsidRPr="005B7829" w:rsidRDefault="00AF6B0A" w:rsidP="00AF6B0A">
      <w:pPr>
        <w:pStyle w:val="afe"/>
        <w:spacing w:before="1" w:after="0"/>
        <w:ind w:right="78"/>
        <w:rPr>
          <w:sz w:val="28"/>
        </w:rPr>
      </w:pPr>
      <w:r w:rsidRPr="005B7829">
        <w:rPr>
          <w:spacing w:val="-50"/>
          <w:sz w:val="28"/>
        </w:rPr>
        <w:t xml:space="preserve"> </w:t>
      </w:r>
      <w:r w:rsidRPr="005B7829">
        <w:rPr>
          <w:w w:val="105"/>
          <w:sz w:val="28"/>
        </w:rPr>
        <w:t>70</w:t>
      </w:r>
      <w:r w:rsidRPr="005B7829">
        <w:rPr>
          <w:spacing w:val="-9"/>
          <w:w w:val="105"/>
          <w:sz w:val="28"/>
        </w:rPr>
        <w:t xml:space="preserve"> </w:t>
      </w:r>
      <w:r w:rsidRPr="005B7829">
        <w:rPr>
          <w:w w:val="105"/>
          <w:sz w:val="28"/>
        </w:rPr>
        <w:t>лет</w:t>
      </w:r>
      <w:r w:rsidRPr="005B7829">
        <w:rPr>
          <w:spacing w:val="-9"/>
          <w:w w:val="105"/>
          <w:sz w:val="28"/>
        </w:rPr>
        <w:t xml:space="preserve"> </w:t>
      </w:r>
      <w:r w:rsidRPr="005B7829">
        <w:rPr>
          <w:w w:val="105"/>
          <w:sz w:val="28"/>
        </w:rPr>
        <w:t>(1953)</w:t>
      </w:r>
      <w:r w:rsidRPr="005B7829">
        <w:rPr>
          <w:spacing w:val="-6"/>
          <w:w w:val="105"/>
          <w:sz w:val="28"/>
        </w:rPr>
        <w:t xml:space="preserve"> </w:t>
      </w:r>
      <w:r w:rsidRPr="005B7829">
        <w:rPr>
          <w:w w:val="105"/>
          <w:sz w:val="28"/>
        </w:rPr>
        <w:t>–</w:t>
      </w:r>
      <w:r w:rsidRPr="005B7829">
        <w:rPr>
          <w:spacing w:val="-9"/>
          <w:w w:val="105"/>
          <w:sz w:val="28"/>
        </w:rPr>
        <w:t xml:space="preserve"> </w:t>
      </w:r>
      <w:r w:rsidRPr="005B7829">
        <w:rPr>
          <w:w w:val="105"/>
          <w:sz w:val="28"/>
        </w:rPr>
        <w:t>«451</w:t>
      </w:r>
      <w:r w:rsidRPr="005B7829">
        <w:rPr>
          <w:spacing w:val="-8"/>
          <w:w w:val="105"/>
          <w:sz w:val="28"/>
        </w:rPr>
        <w:t xml:space="preserve"> </w:t>
      </w:r>
      <w:r w:rsidRPr="005B7829">
        <w:rPr>
          <w:w w:val="105"/>
          <w:sz w:val="28"/>
        </w:rPr>
        <w:t>градус</w:t>
      </w:r>
      <w:r w:rsidRPr="005B7829">
        <w:rPr>
          <w:spacing w:val="-6"/>
          <w:w w:val="105"/>
          <w:sz w:val="28"/>
        </w:rPr>
        <w:t xml:space="preserve"> </w:t>
      </w:r>
      <w:r w:rsidRPr="005B7829">
        <w:rPr>
          <w:w w:val="105"/>
          <w:sz w:val="28"/>
        </w:rPr>
        <w:t>по</w:t>
      </w:r>
      <w:r w:rsidRPr="005B7829">
        <w:rPr>
          <w:spacing w:val="-9"/>
          <w:w w:val="105"/>
          <w:sz w:val="28"/>
        </w:rPr>
        <w:t xml:space="preserve"> </w:t>
      </w:r>
      <w:r w:rsidRPr="005B7829">
        <w:rPr>
          <w:w w:val="105"/>
          <w:sz w:val="28"/>
        </w:rPr>
        <w:t>Фаренгейту»</w:t>
      </w:r>
      <w:r w:rsidRPr="005B7829">
        <w:rPr>
          <w:spacing w:val="-7"/>
          <w:w w:val="105"/>
          <w:sz w:val="28"/>
        </w:rPr>
        <w:t xml:space="preserve"> </w:t>
      </w:r>
      <w:r w:rsidRPr="005B7829">
        <w:rPr>
          <w:w w:val="105"/>
          <w:sz w:val="28"/>
        </w:rPr>
        <w:t>Р.</w:t>
      </w:r>
      <w:r w:rsidRPr="005B7829">
        <w:rPr>
          <w:spacing w:val="-7"/>
          <w:w w:val="105"/>
          <w:sz w:val="28"/>
        </w:rPr>
        <w:t xml:space="preserve"> </w:t>
      </w:r>
      <w:proofErr w:type="spellStart"/>
      <w:r w:rsidRPr="005B7829">
        <w:rPr>
          <w:w w:val="105"/>
          <w:sz w:val="28"/>
        </w:rPr>
        <w:t>Брэдбери</w:t>
      </w:r>
      <w:proofErr w:type="spellEnd"/>
      <w:r w:rsidR="002F4143" w:rsidRPr="005B7829">
        <w:rPr>
          <w:w w:val="105"/>
          <w:sz w:val="28"/>
        </w:rPr>
        <w:t>.</w:t>
      </w:r>
    </w:p>
    <w:p w:rsidR="00AF6B0A" w:rsidRPr="005B7829" w:rsidRDefault="00AF6B0A" w:rsidP="00AF6B0A">
      <w:pPr>
        <w:pStyle w:val="afe"/>
        <w:spacing w:after="0"/>
        <w:rPr>
          <w:sz w:val="28"/>
        </w:rPr>
      </w:pPr>
      <w:r w:rsidRPr="005B7829">
        <w:rPr>
          <w:sz w:val="28"/>
        </w:rPr>
        <w:t>50</w:t>
      </w:r>
      <w:r w:rsidRPr="005B7829">
        <w:rPr>
          <w:spacing w:val="-1"/>
          <w:sz w:val="28"/>
        </w:rPr>
        <w:t xml:space="preserve"> </w:t>
      </w:r>
      <w:r w:rsidRPr="005B7829">
        <w:rPr>
          <w:sz w:val="28"/>
        </w:rPr>
        <w:t>лет (1973)</w:t>
      </w:r>
      <w:r w:rsidRPr="005B7829">
        <w:rPr>
          <w:spacing w:val="2"/>
          <w:sz w:val="28"/>
        </w:rPr>
        <w:t xml:space="preserve"> </w:t>
      </w:r>
      <w:r w:rsidRPr="005B7829">
        <w:rPr>
          <w:sz w:val="28"/>
        </w:rPr>
        <w:t>–</w:t>
      </w:r>
      <w:r w:rsidRPr="005B7829">
        <w:rPr>
          <w:spacing w:val="-1"/>
          <w:sz w:val="28"/>
        </w:rPr>
        <w:t xml:space="preserve"> </w:t>
      </w:r>
      <w:r w:rsidRPr="005B7829">
        <w:rPr>
          <w:sz w:val="28"/>
        </w:rPr>
        <w:t>«</w:t>
      </w:r>
      <w:proofErr w:type="spellStart"/>
      <w:r w:rsidRPr="005B7829">
        <w:rPr>
          <w:sz w:val="28"/>
        </w:rPr>
        <w:t>Сандро</w:t>
      </w:r>
      <w:proofErr w:type="spellEnd"/>
      <w:r w:rsidRPr="005B7829">
        <w:rPr>
          <w:spacing w:val="1"/>
          <w:sz w:val="28"/>
        </w:rPr>
        <w:t xml:space="preserve"> </w:t>
      </w:r>
      <w:r w:rsidRPr="005B7829">
        <w:rPr>
          <w:sz w:val="28"/>
        </w:rPr>
        <w:t>из</w:t>
      </w:r>
      <w:r w:rsidRPr="005B7829">
        <w:rPr>
          <w:spacing w:val="-1"/>
          <w:sz w:val="28"/>
        </w:rPr>
        <w:t xml:space="preserve"> </w:t>
      </w:r>
      <w:r w:rsidRPr="005B7829">
        <w:rPr>
          <w:sz w:val="28"/>
        </w:rPr>
        <w:t>Чегема»</w:t>
      </w:r>
      <w:r w:rsidRPr="005B7829">
        <w:rPr>
          <w:spacing w:val="1"/>
          <w:sz w:val="28"/>
        </w:rPr>
        <w:t xml:space="preserve"> </w:t>
      </w:r>
      <w:r w:rsidRPr="005B7829">
        <w:rPr>
          <w:sz w:val="28"/>
        </w:rPr>
        <w:t>Ф.</w:t>
      </w:r>
      <w:r w:rsidRPr="005B7829">
        <w:rPr>
          <w:spacing w:val="-1"/>
          <w:sz w:val="28"/>
        </w:rPr>
        <w:t xml:space="preserve"> </w:t>
      </w:r>
      <w:r w:rsidRPr="005B7829">
        <w:rPr>
          <w:sz w:val="28"/>
        </w:rPr>
        <w:t>Искандера</w:t>
      </w:r>
      <w:r w:rsidR="002F4143" w:rsidRPr="005B7829">
        <w:rPr>
          <w:sz w:val="28"/>
        </w:rPr>
        <w:t>.</w:t>
      </w:r>
    </w:p>
    <w:p w:rsidR="00AF6B0A" w:rsidRPr="005B7829" w:rsidRDefault="00AF6B0A" w:rsidP="00AF6B0A">
      <w:pPr>
        <w:pStyle w:val="afe"/>
        <w:spacing w:before="4" w:after="0"/>
        <w:rPr>
          <w:sz w:val="28"/>
        </w:rPr>
      </w:pPr>
      <w:r w:rsidRPr="005B7829">
        <w:rPr>
          <w:sz w:val="28"/>
        </w:rPr>
        <w:t>50</w:t>
      </w:r>
      <w:r w:rsidRPr="005B7829">
        <w:rPr>
          <w:spacing w:val="4"/>
          <w:sz w:val="28"/>
        </w:rPr>
        <w:t xml:space="preserve"> </w:t>
      </w:r>
      <w:r w:rsidRPr="005B7829">
        <w:rPr>
          <w:sz w:val="28"/>
        </w:rPr>
        <w:t>лет</w:t>
      </w:r>
      <w:r w:rsidRPr="005B7829">
        <w:rPr>
          <w:spacing w:val="5"/>
          <w:sz w:val="28"/>
        </w:rPr>
        <w:t xml:space="preserve"> </w:t>
      </w:r>
      <w:r w:rsidRPr="005B7829">
        <w:rPr>
          <w:sz w:val="28"/>
        </w:rPr>
        <w:t>(1973)</w:t>
      </w:r>
      <w:r w:rsidRPr="005B7829">
        <w:rPr>
          <w:spacing w:val="9"/>
          <w:sz w:val="28"/>
        </w:rPr>
        <w:t xml:space="preserve"> </w:t>
      </w:r>
      <w:r w:rsidRPr="005B7829">
        <w:rPr>
          <w:sz w:val="28"/>
        </w:rPr>
        <w:t>–</w:t>
      </w:r>
      <w:r w:rsidRPr="005B7829">
        <w:rPr>
          <w:spacing w:val="4"/>
          <w:sz w:val="28"/>
        </w:rPr>
        <w:t xml:space="preserve"> </w:t>
      </w:r>
      <w:r w:rsidRPr="005B7829">
        <w:rPr>
          <w:sz w:val="28"/>
        </w:rPr>
        <w:t>«Не</w:t>
      </w:r>
      <w:r w:rsidRPr="005B7829">
        <w:rPr>
          <w:spacing w:val="5"/>
          <w:sz w:val="28"/>
        </w:rPr>
        <w:t xml:space="preserve"> </w:t>
      </w:r>
      <w:r w:rsidRPr="005B7829">
        <w:rPr>
          <w:sz w:val="28"/>
        </w:rPr>
        <w:t>стреляйте</w:t>
      </w:r>
      <w:r w:rsidRPr="005B7829">
        <w:rPr>
          <w:spacing w:val="6"/>
          <w:sz w:val="28"/>
        </w:rPr>
        <w:t xml:space="preserve"> </w:t>
      </w:r>
      <w:r w:rsidRPr="005B7829">
        <w:rPr>
          <w:sz w:val="28"/>
        </w:rPr>
        <w:t>в</w:t>
      </w:r>
      <w:r w:rsidRPr="005B7829">
        <w:rPr>
          <w:spacing w:val="5"/>
          <w:sz w:val="28"/>
        </w:rPr>
        <w:t xml:space="preserve"> </w:t>
      </w:r>
      <w:r w:rsidRPr="005B7829">
        <w:rPr>
          <w:sz w:val="28"/>
        </w:rPr>
        <w:t>белых</w:t>
      </w:r>
      <w:r w:rsidRPr="005B7829">
        <w:rPr>
          <w:spacing w:val="8"/>
          <w:sz w:val="28"/>
        </w:rPr>
        <w:t xml:space="preserve"> </w:t>
      </w:r>
      <w:r w:rsidRPr="005B7829">
        <w:rPr>
          <w:sz w:val="28"/>
        </w:rPr>
        <w:t>лебедей»</w:t>
      </w:r>
      <w:r w:rsidRPr="005B7829">
        <w:rPr>
          <w:spacing w:val="6"/>
          <w:sz w:val="28"/>
        </w:rPr>
        <w:t xml:space="preserve"> </w:t>
      </w:r>
      <w:r w:rsidRPr="005B7829">
        <w:rPr>
          <w:sz w:val="28"/>
        </w:rPr>
        <w:t>Б.Васильева</w:t>
      </w:r>
      <w:r w:rsidR="002F4143" w:rsidRPr="005B7829">
        <w:rPr>
          <w:sz w:val="28"/>
        </w:rPr>
        <w:t>.</w:t>
      </w:r>
    </w:p>
    <w:p w:rsidR="00AF6B0A" w:rsidRPr="005B7829" w:rsidRDefault="00AF6B0A" w:rsidP="00AF6B0A">
      <w:pPr>
        <w:pStyle w:val="afe"/>
        <w:spacing w:before="2" w:after="0"/>
        <w:rPr>
          <w:sz w:val="28"/>
        </w:rPr>
      </w:pPr>
      <w:r w:rsidRPr="005B7829">
        <w:rPr>
          <w:sz w:val="28"/>
        </w:rPr>
        <w:t>50</w:t>
      </w:r>
      <w:r w:rsidRPr="005B7829">
        <w:rPr>
          <w:spacing w:val="1"/>
          <w:sz w:val="28"/>
        </w:rPr>
        <w:t xml:space="preserve"> </w:t>
      </w:r>
      <w:r w:rsidRPr="005B7829">
        <w:rPr>
          <w:sz w:val="28"/>
        </w:rPr>
        <w:t>лет</w:t>
      </w:r>
      <w:r w:rsidRPr="005B7829">
        <w:rPr>
          <w:spacing w:val="1"/>
          <w:sz w:val="28"/>
        </w:rPr>
        <w:t xml:space="preserve"> </w:t>
      </w:r>
      <w:r w:rsidRPr="005B7829">
        <w:rPr>
          <w:sz w:val="28"/>
        </w:rPr>
        <w:t>(1973)</w:t>
      </w:r>
      <w:r w:rsidRPr="005B7829">
        <w:rPr>
          <w:spacing w:val="5"/>
          <w:sz w:val="28"/>
        </w:rPr>
        <w:t xml:space="preserve"> </w:t>
      </w:r>
      <w:r w:rsidRPr="005B7829">
        <w:rPr>
          <w:sz w:val="28"/>
        </w:rPr>
        <w:t>– В</w:t>
      </w:r>
      <w:r w:rsidRPr="005B7829">
        <w:rPr>
          <w:spacing w:val="3"/>
          <w:sz w:val="28"/>
        </w:rPr>
        <w:t xml:space="preserve"> </w:t>
      </w:r>
      <w:r w:rsidRPr="005B7829">
        <w:rPr>
          <w:sz w:val="28"/>
        </w:rPr>
        <w:t>США издан</w:t>
      </w:r>
      <w:r w:rsidRPr="005B7829">
        <w:rPr>
          <w:spacing w:val="3"/>
          <w:sz w:val="28"/>
        </w:rPr>
        <w:t xml:space="preserve"> </w:t>
      </w:r>
      <w:r w:rsidRPr="005B7829">
        <w:rPr>
          <w:sz w:val="28"/>
        </w:rPr>
        <w:t>«Архипелаг</w:t>
      </w:r>
      <w:r w:rsidRPr="005B7829">
        <w:rPr>
          <w:spacing w:val="1"/>
          <w:sz w:val="28"/>
        </w:rPr>
        <w:t xml:space="preserve"> </w:t>
      </w:r>
      <w:r w:rsidRPr="005B7829">
        <w:rPr>
          <w:sz w:val="28"/>
        </w:rPr>
        <w:t>ГУЛАГ»</w:t>
      </w:r>
      <w:r w:rsidRPr="005B7829">
        <w:rPr>
          <w:spacing w:val="1"/>
          <w:sz w:val="28"/>
        </w:rPr>
        <w:t xml:space="preserve"> </w:t>
      </w:r>
      <w:r w:rsidRPr="005B7829">
        <w:rPr>
          <w:sz w:val="28"/>
        </w:rPr>
        <w:t>А.И.</w:t>
      </w:r>
      <w:r w:rsidRPr="005B7829">
        <w:rPr>
          <w:spacing w:val="2"/>
          <w:sz w:val="28"/>
        </w:rPr>
        <w:t xml:space="preserve"> </w:t>
      </w:r>
      <w:r w:rsidRPr="005B7829">
        <w:rPr>
          <w:sz w:val="28"/>
        </w:rPr>
        <w:t>Солженицына</w:t>
      </w:r>
      <w:r w:rsidR="002F4143" w:rsidRPr="005B7829">
        <w:rPr>
          <w:sz w:val="28"/>
        </w:rPr>
        <w:t>.</w:t>
      </w:r>
    </w:p>
    <w:p w:rsidR="001E4335" w:rsidRPr="005B7829" w:rsidRDefault="001E4335" w:rsidP="001E4335">
      <w:pPr>
        <w:spacing w:line="276" w:lineRule="auto"/>
        <w:rPr>
          <w:szCs w:val="22"/>
        </w:rPr>
      </w:pPr>
    </w:p>
    <w:p w:rsidR="00AF6B0A" w:rsidRPr="005B7829" w:rsidRDefault="00AF6B0A" w:rsidP="001E4335">
      <w:pPr>
        <w:spacing w:line="276" w:lineRule="auto"/>
        <w:rPr>
          <w:szCs w:val="22"/>
        </w:rPr>
      </w:pPr>
    </w:p>
    <w:p w:rsidR="00AF6B0A" w:rsidRPr="005B7829" w:rsidRDefault="00AF6B0A" w:rsidP="001E4335">
      <w:pPr>
        <w:spacing w:line="276" w:lineRule="auto"/>
        <w:rPr>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5B7829" w:rsidRDefault="005B7829" w:rsidP="001E4335">
      <w:pPr>
        <w:spacing w:line="276" w:lineRule="auto"/>
        <w:rPr>
          <w:sz w:val="22"/>
          <w:szCs w:val="22"/>
        </w:rPr>
      </w:pPr>
    </w:p>
    <w:p w:rsidR="00AF6B0A" w:rsidRPr="00225FBE" w:rsidRDefault="00AF6B0A" w:rsidP="001E4335">
      <w:pPr>
        <w:spacing w:line="276" w:lineRule="auto"/>
        <w:rPr>
          <w:sz w:val="22"/>
          <w:szCs w:val="22"/>
        </w:rPr>
      </w:pPr>
    </w:p>
    <w:p w:rsidR="001E4335" w:rsidRPr="00225FBE" w:rsidRDefault="001E4335" w:rsidP="001E4335">
      <w:pPr>
        <w:spacing w:line="276" w:lineRule="auto"/>
        <w:rPr>
          <w:sz w:val="22"/>
          <w:szCs w:val="22"/>
        </w:rPr>
      </w:pPr>
    </w:p>
    <w:p w:rsidR="001E4335" w:rsidRDefault="002F4143" w:rsidP="002F4143">
      <w:pPr>
        <w:jc w:val="center"/>
        <w:rPr>
          <w:rStyle w:val="ac"/>
          <w:color w:val="FF0000"/>
          <w:sz w:val="36"/>
          <w:szCs w:val="36"/>
        </w:rPr>
      </w:pPr>
      <w:r w:rsidRPr="002F4143">
        <w:rPr>
          <w:rStyle w:val="ac"/>
          <w:color w:val="FF0000"/>
          <w:sz w:val="36"/>
          <w:szCs w:val="36"/>
        </w:rPr>
        <w:t>ГОСУДАРСТВЕННЫЕ ДАТЫ</w:t>
      </w:r>
    </w:p>
    <w:p w:rsidR="002F4143" w:rsidRPr="005B7829" w:rsidRDefault="002F4143" w:rsidP="002F4143">
      <w:pPr>
        <w:jc w:val="left"/>
        <w:rPr>
          <w:b/>
          <w:sz w:val="28"/>
        </w:rPr>
      </w:pPr>
      <w:r w:rsidRPr="005B7829">
        <w:rPr>
          <w:rStyle w:val="ac"/>
          <w:sz w:val="28"/>
        </w:rPr>
        <w:t>1 сентября</w:t>
      </w:r>
      <w:r w:rsidRPr="005B7829">
        <w:rPr>
          <w:sz w:val="28"/>
        </w:rPr>
        <w:t> – День знаний. (Отмечается с 1984 года на основании Указа Президиума Верховного Совета СССР от 01.10.1980 года.)</w:t>
      </w:r>
      <w:r w:rsidRPr="005B7829">
        <w:rPr>
          <w:sz w:val="28"/>
        </w:rPr>
        <w:br/>
      </w:r>
      <w:r w:rsidRPr="005B7829">
        <w:rPr>
          <w:rStyle w:val="ac"/>
          <w:sz w:val="28"/>
        </w:rPr>
        <w:t>27 сентября</w:t>
      </w:r>
      <w:r w:rsidRPr="005B7829">
        <w:rPr>
          <w:sz w:val="28"/>
        </w:rPr>
        <w:t> – День воспитателя и дошкольных работников. Этот праздник задуман как дополнение ко Дню учителя и ставит целью привлечь внимание общественности к дошкольному детскому воспитанию и к профессии воспитателя, как одной из самых важных и ответственных.</w:t>
      </w:r>
    </w:p>
    <w:p w:rsidR="001E4335" w:rsidRPr="005B7829" w:rsidRDefault="002F4143" w:rsidP="002F4143">
      <w:pPr>
        <w:spacing w:line="276" w:lineRule="auto"/>
        <w:jc w:val="left"/>
        <w:rPr>
          <w:sz w:val="28"/>
        </w:rPr>
      </w:pPr>
      <w:r w:rsidRPr="005B7829">
        <w:rPr>
          <w:rStyle w:val="ac"/>
          <w:sz w:val="28"/>
        </w:rPr>
        <w:t>9 октября </w:t>
      </w:r>
      <w:r w:rsidRPr="005B7829">
        <w:rPr>
          <w:sz w:val="28"/>
        </w:rPr>
        <w:t>– Всероссийский день чтения. (Отмечается с 2007 года после принятия Национальной программы чтения.)</w:t>
      </w:r>
    </w:p>
    <w:p w:rsidR="002F4143" w:rsidRPr="005B7829" w:rsidRDefault="002F4143" w:rsidP="002F4143">
      <w:pPr>
        <w:spacing w:line="276" w:lineRule="auto"/>
        <w:jc w:val="left"/>
        <w:rPr>
          <w:sz w:val="28"/>
        </w:rPr>
      </w:pPr>
      <w:r w:rsidRPr="005B7829">
        <w:rPr>
          <w:rStyle w:val="ac"/>
          <w:sz w:val="28"/>
        </w:rPr>
        <w:t>4 ноября</w:t>
      </w:r>
      <w:r w:rsidRPr="005B7829">
        <w:rPr>
          <w:sz w:val="28"/>
        </w:rPr>
        <w:t> – День народного единства. (Принят Государственной Думой РФ 24 декабря 2004 году.)</w:t>
      </w:r>
      <w:r w:rsidRPr="005B7829">
        <w:rPr>
          <w:sz w:val="28"/>
        </w:rPr>
        <w:br/>
      </w:r>
      <w:r w:rsidRPr="005B7829">
        <w:rPr>
          <w:rStyle w:val="ac"/>
          <w:sz w:val="28"/>
        </w:rPr>
        <w:t>27 ноября </w:t>
      </w:r>
      <w:r w:rsidRPr="005B7829">
        <w:rPr>
          <w:sz w:val="28"/>
        </w:rPr>
        <w:t>– День матери. (</w:t>
      </w:r>
      <w:proofErr w:type="gramStart"/>
      <w:r w:rsidRPr="005B7829">
        <w:rPr>
          <w:sz w:val="28"/>
        </w:rPr>
        <w:t>Учреждён</w:t>
      </w:r>
      <w:proofErr w:type="gramEnd"/>
      <w:r w:rsidRPr="005B7829">
        <w:rPr>
          <w:sz w:val="28"/>
        </w:rPr>
        <w:t xml:space="preserve"> Указом Президента РФ в 1998 году.)</w:t>
      </w:r>
    </w:p>
    <w:p w:rsidR="002F4143" w:rsidRPr="005B7829" w:rsidRDefault="002F4143" w:rsidP="002F4143">
      <w:pPr>
        <w:spacing w:line="276" w:lineRule="auto"/>
        <w:jc w:val="left"/>
        <w:rPr>
          <w:sz w:val="28"/>
        </w:rPr>
      </w:pPr>
      <w:r w:rsidRPr="005B7829">
        <w:rPr>
          <w:rStyle w:val="ac"/>
          <w:sz w:val="28"/>
        </w:rPr>
        <w:t>1 декабря</w:t>
      </w:r>
      <w:r w:rsidRPr="005B7829">
        <w:rPr>
          <w:sz w:val="28"/>
        </w:rPr>
        <w:t> – Всероссийский день хоккея.</w:t>
      </w:r>
      <w:r w:rsidRPr="005B7829">
        <w:rPr>
          <w:sz w:val="28"/>
        </w:rPr>
        <w:br/>
      </w:r>
      <w:r w:rsidRPr="005B7829">
        <w:rPr>
          <w:rStyle w:val="ac"/>
          <w:sz w:val="28"/>
        </w:rPr>
        <w:t>9 декабря</w:t>
      </w:r>
      <w:r w:rsidRPr="005B7829">
        <w:rPr>
          <w:sz w:val="28"/>
        </w:rPr>
        <w:t> – День Героев Отечества. (Отмечается с 2007 года в соответствии с Федеральным законом № 231-ФЗ от 24 октября 2007 года.)</w:t>
      </w:r>
      <w:r w:rsidRPr="005B7829">
        <w:rPr>
          <w:sz w:val="28"/>
        </w:rPr>
        <w:br/>
      </w:r>
      <w:r w:rsidRPr="005B7829">
        <w:rPr>
          <w:rStyle w:val="ac"/>
          <w:sz w:val="28"/>
        </w:rPr>
        <w:t>12 декабря</w:t>
      </w:r>
      <w:r w:rsidRPr="005B7829">
        <w:rPr>
          <w:sz w:val="28"/>
        </w:rPr>
        <w:t> – День Конституции Российской Федерации. (Конституция принята всенародным голосованием в 1993 году.)</w:t>
      </w:r>
    </w:p>
    <w:p w:rsidR="002F4143" w:rsidRPr="005B7829" w:rsidRDefault="002F4143" w:rsidP="002F4143">
      <w:pPr>
        <w:spacing w:line="276" w:lineRule="auto"/>
        <w:jc w:val="left"/>
        <w:rPr>
          <w:sz w:val="28"/>
        </w:rPr>
      </w:pPr>
      <w:r w:rsidRPr="005B7829">
        <w:rPr>
          <w:rStyle w:val="ac"/>
          <w:sz w:val="28"/>
        </w:rPr>
        <w:t>8 января</w:t>
      </w:r>
      <w:r w:rsidRPr="005B7829">
        <w:rPr>
          <w:sz w:val="28"/>
        </w:rPr>
        <w:t xml:space="preserve"> – День детского кино. (Учреждён 8 января 1998 года Правительством Москвы </w:t>
      </w:r>
      <w:proofErr w:type="gramStart"/>
      <w:r w:rsidRPr="005B7829">
        <w:rPr>
          <w:sz w:val="28"/>
        </w:rPr>
        <w:t>по инициативе Московского детского фонда в связи со столетием первого показа кино для детей в городе</w:t>
      </w:r>
      <w:proofErr w:type="gramEnd"/>
      <w:r w:rsidRPr="005B7829">
        <w:rPr>
          <w:sz w:val="28"/>
        </w:rPr>
        <w:t xml:space="preserve"> Москве.)</w:t>
      </w:r>
      <w:r w:rsidRPr="005B7829">
        <w:rPr>
          <w:sz w:val="28"/>
        </w:rPr>
        <w:br/>
      </w:r>
      <w:r w:rsidRPr="005B7829">
        <w:rPr>
          <w:rStyle w:val="ac"/>
          <w:sz w:val="28"/>
        </w:rPr>
        <w:t>13 января</w:t>
      </w:r>
      <w:r w:rsidRPr="005B7829">
        <w:rPr>
          <w:sz w:val="28"/>
        </w:rPr>
        <w:t> – День российской печати. (Отмечается с 1991 года в честь выхода первого номера русской печатной газеты «Ведомости» по указу Петра I в 1703 году.)</w:t>
      </w:r>
      <w:r w:rsidRPr="005B7829">
        <w:rPr>
          <w:sz w:val="28"/>
        </w:rPr>
        <w:br/>
      </w:r>
      <w:r w:rsidRPr="005B7829">
        <w:rPr>
          <w:rStyle w:val="ac"/>
          <w:sz w:val="28"/>
        </w:rPr>
        <w:t>25 января</w:t>
      </w:r>
      <w:r w:rsidRPr="005B7829">
        <w:rPr>
          <w:sz w:val="28"/>
        </w:rPr>
        <w:t xml:space="preserve"> – День российского студенчества. </w:t>
      </w:r>
      <w:proofErr w:type="gramStart"/>
      <w:r w:rsidRPr="005B7829">
        <w:rPr>
          <w:sz w:val="28"/>
        </w:rPr>
        <w:t>(Учреждён Указом Президента РФ «О дне российского студенчества» от 25 января 2005 года, № 76».</w:t>
      </w:r>
      <w:proofErr w:type="gramEnd"/>
      <w:r w:rsidRPr="005B7829">
        <w:rPr>
          <w:sz w:val="28"/>
        </w:rPr>
        <w:t xml:space="preserve"> </w:t>
      </w:r>
      <w:proofErr w:type="gramStart"/>
      <w:r w:rsidRPr="005B7829">
        <w:rPr>
          <w:sz w:val="28"/>
        </w:rPr>
        <w:t>В 1755 году 12 января (по старому стилю, в Татьянин день) императрица Елизавета Петровна подписала указ «Об учреждении Московского университета».)</w:t>
      </w:r>
      <w:proofErr w:type="gramEnd"/>
    </w:p>
    <w:p w:rsidR="002F4143" w:rsidRPr="005B7829" w:rsidRDefault="002F4143" w:rsidP="002F4143">
      <w:pPr>
        <w:spacing w:line="276" w:lineRule="auto"/>
        <w:jc w:val="left"/>
        <w:rPr>
          <w:sz w:val="28"/>
        </w:rPr>
      </w:pPr>
      <w:r w:rsidRPr="005B7829">
        <w:rPr>
          <w:rStyle w:val="ac"/>
          <w:sz w:val="28"/>
        </w:rPr>
        <w:lastRenderedPageBreak/>
        <w:t>8 февраля</w:t>
      </w:r>
      <w:r w:rsidRPr="005B7829">
        <w:rPr>
          <w:sz w:val="28"/>
        </w:rPr>
        <w:t> – День российской науки. В этот день в 1724 году Пётр I подписал указ об основании в России Академии наук.</w:t>
      </w:r>
      <w:r w:rsidRPr="005B7829">
        <w:rPr>
          <w:sz w:val="28"/>
        </w:rPr>
        <w:br/>
      </w:r>
      <w:r w:rsidRPr="005B7829">
        <w:rPr>
          <w:rStyle w:val="ac"/>
          <w:sz w:val="28"/>
        </w:rPr>
        <w:t>10 февраля</w:t>
      </w:r>
      <w:r w:rsidRPr="005B7829">
        <w:rPr>
          <w:sz w:val="28"/>
        </w:rPr>
        <w:t> – Памятная дата России: День памяти А. С. Пушкина.</w:t>
      </w:r>
      <w:r w:rsidRPr="005B7829">
        <w:rPr>
          <w:sz w:val="28"/>
        </w:rPr>
        <w:br/>
      </w:r>
      <w:r w:rsidRPr="005B7829">
        <w:rPr>
          <w:rStyle w:val="ac"/>
          <w:sz w:val="28"/>
        </w:rPr>
        <w:t>23 февраля</w:t>
      </w:r>
      <w:r w:rsidRPr="005B7829">
        <w:rPr>
          <w:sz w:val="28"/>
        </w:rPr>
        <w:t> – День защитника Отечества. (</w:t>
      </w:r>
      <w:proofErr w:type="gramStart"/>
      <w:r w:rsidRPr="005B7829">
        <w:rPr>
          <w:sz w:val="28"/>
        </w:rPr>
        <w:t>Учрежден</w:t>
      </w:r>
      <w:proofErr w:type="gramEnd"/>
      <w:r w:rsidRPr="005B7829">
        <w:rPr>
          <w:sz w:val="28"/>
        </w:rPr>
        <w:t xml:space="preserve"> Президиумом Верховного Совета РФ в 1993 году.)</w:t>
      </w:r>
    </w:p>
    <w:p w:rsidR="002F4143" w:rsidRPr="005B7829" w:rsidRDefault="002F4143" w:rsidP="002F4143">
      <w:pPr>
        <w:spacing w:line="276" w:lineRule="auto"/>
        <w:jc w:val="left"/>
        <w:rPr>
          <w:sz w:val="28"/>
        </w:rPr>
      </w:pPr>
      <w:r w:rsidRPr="005B7829">
        <w:rPr>
          <w:rStyle w:val="ac"/>
          <w:sz w:val="28"/>
        </w:rPr>
        <w:t>С 21 марта по 27 марта</w:t>
      </w:r>
      <w:r w:rsidRPr="005B7829">
        <w:rPr>
          <w:sz w:val="28"/>
        </w:rPr>
        <w:t> – Неделя детской и юношеской книги. (Проводится ежегодно с 1944 г. Первые «</w:t>
      </w:r>
      <w:proofErr w:type="spellStart"/>
      <w:r w:rsidRPr="005B7829">
        <w:rPr>
          <w:sz w:val="28"/>
        </w:rPr>
        <w:t>Книжкины</w:t>
      </w:r>
      <w:proofErr w:type="spellEnd"/>
      <w:r w:rsidRPr="005B7829">
        <w:rPr>
          <w:sz w:val="28"/>
        </w:rPr>
        <w:t xml:space="preserve"> именины» прошли по инициативе Л. Кассиля в 1943 году в Москве.)</w:t>
      </w:r>
      <w:r w:rsidRPr="005B7829">
        <w:rPr>
          <w:sz w:val="28"/>
        </w:rPr>
        <w:br/>
      </w:r>
      <w:r w:rsidRPr="005B7829">
        <w:rPr>
          <w:rStyle w:val="ac"/>
          <w:sz w:val="28"/>
        </w:rPr>
        <w:t>С 21 марта по 27 марта</w:t>
      </w:r>
      <w:r w:rsidRPr="005B7829">
        <w:rPr>
          <w:sz w:val="28"/>
        </w:rPr>
        <w:t> – Неделя музыки для детей и юношества.</w:t>
      </w:r>
    </w:p>
    <w:p w:rsidR="002F4143" w:rsidRPr="005B7829" w:rsidRDefault="002F4143" w:rsidP="002F4143">
      <w:pPr>
        <w:spacing w:line="276" w:lineRule="auto"/>
        <w:jc w:val="left"/>
        <w:rPr>
          <w:sz w:val="28"/>
        </w:rPr>
      </w:pPr>
      <w:r w:rsidRPr="005B7829">
        <w:rPr>
          <w:b/>
          <w:sz w:val="28"/>
        </w:rPr>
        <w:t>8 апреля</w:t>
      </w:r>
      <w:r w:rsidRPr="005B7829">
        <w:rPr>
          <w:sz w:val="28"/>
        </w:rPr>
        <w:t xml:space="preserve"> – День российской анимации.</w:t>
      </w:r>
    </w:p>
    <w:p w:rsidR="005B7829" w:rsidRPr="005B7829" w:rsidRDefault="002F4143" w:rsidP="005B7829">
      <w:pPr>
        <w:spacing w:line="276" w:lineRule="auto"/>
        <w:jc w:val="left"/>
        <w:rPr>
          <w:b/>
          <w:sz w:val="28"/>
        </w:rPr>
      </w:pPr>
      <w:r w:rsidRPr="005B7829">
        <w:rPr>
          <w:rStyle w:val="ac"/>
          <w:sz w:val="28"/>
        </w:rPr>
        <w:t>9 мая</w:t>
      </w:r>
      <w:r w:rsidRPr="005B7829">
        <w:rPr>
          <w:sz w:val="28"/>
        </w:rPr>
        <w:t> – День Победы советского народа в Великой Отечественной войне 1941–1945 годов. День воинской славы России. Установлен Федеральным законом от 13.03.1995 г. № 32-ФЗ «О днях воинской славы и памятных датах России».</w:t>
      </w:r>
      <w:r w:rsidRPr="005B7829">
        <w:rPr>
          <w:sz w:val="28"/>
        </w:rPr>
        <w:br/>
      </w:r>
      <w:r w:rsidRPr="005B7829">
        <w:rPr>
          <w:rStyle w:val="ac"/>
          <w:sz w:val="28"/>
        </w:rPr>
        <w:t>24 мая</w:t>
      </w:r>
      <w:r w:rsidRPr="005B7829">
        <w:rPr>
          <w:sz w:val="28"/>
        </w:rPr>
        <w:t xml:space="preserve"> – День славянской письменности и культуры. (Отмечается с 1986 года в честь славянских просветителей Кирилла и </w:t>
      </w:r>
      <w:proofErr w:type="spellStart"/>
      <w:r w:rsidRPr="005B7829">
        <w:rPr>
          <w:sz w:val="28"/>
        </w:rPr>
        <w:t>Мефодия</w:t>
      </w:r>
      <w:proofErr w:type="spellEnd"/>
      <w:r w:rsidRPr="005B7829">
        <w:rPr>
          <w:sz w:val="28"/>
        </w:rPr>
        <w:t>.)</w:t>
      </w:r>
      <w:r w:rsidRPr="005B7829">
        <w:rPr>
          <w:sz w:val="28"/>
        </w:rPr>
        <w:br/>
      </w:r>
      <w:r w:rsidRPr="005B7829">
        <w:rPr>
          <w:rStyle w:val="ac"/>
          <w:sz w:val="28"/>
        </w:rPr>
        <w:t>27 мая</w:t>
      </w:r>
      <w:r w:rsidRPr="005B7829">
        <w:rPr>
          <w:sz w:val="28"/>
        </w:rPr>
        <w:t> – Общероссийский День библиотек. (</w:t>
      </w:r>
      <w:proofErr w:type="gramStart"/>
      <w:r w:rsidRPr="005B7829">
        <w:rPr>
          <w:sz w:val="28"/>
        </w:rPr>
        <w:t>Установлен</w:t>
      </w:r>
      <w:proofErr w:type="gramEnd"/>
      <w:r w:rsidRPr="005B7829">
        <w:rPr>
          <w:sz w:val="28"/>
        </w:rPr>
        <w:t xml:space="preserve"> по указу Президента РФ в 1995 году в честь основания в России государственной общедоступной библиотеки 27 мая 1795 года.)</w:t>
      </w:r>
    </w:p>
    <w:p w:rsidR="002F4143" w:rsidRDefault="002F4143" w:rsidP="005B7829">
      <w:pPr>
        <w:spacing w:line="276" w:lineRule="auto"/>
        <w:rPr>
          <w:b/>
          <w:sz w:val="28"/>
          <w:szCs w:val="28"/>
        </w:rPr>
      </w:pPr>
    </w:p>
    <w:p w:rsidR="002F4143" w:rsidRPr="005B7829" w:rsidRDefault="004870D5" w:rsidP="004870D5">
      <w:pPr>
        <w:spacing w:line="276" w:lineRule="auto"/>
        <w:jc w:val="center"/>
        <w:rPr>
          <w:color w:val="FF0000"/>
          <w:sz w:val="36"/>
          <w:szCs w:val="28"/>
        </w:rPr>
      </w:pPr>
      <w:r w:rsidRPr="005B7829">
        <w:rPr>
          <w:rStyle w:val="ac"/>
          <w:color w:val="FF0000"/>
          <w:sz w:val="36"/>
          <w:szCs w:val="28"/>
        </w:rPr>
        <w:t>ЮБИЛЕЙНЫЕ ДАТЫ</w:t>
      </w:r>
    </w:p>
    <w:p w:rsidR="004870D5" w:rsidRPr="005B7829" w:rsidRDefault="004870D5" w:rsidP="004870D5">
      <w:pPr>
        <w:spacing w:line="276" w:lineRule="auto"/>
        <w:rPr>
          <w:sz w:val="28"/>
          <w:szCs w:val="28"/>
        </w:rPr>
      </w:pPr>
      <w:r w:rsidRPr="005B7829">
        <w:rPr>
          <w:b/>
          <w:sz w:val="28"/>
          <w:szCs w:val="28"/>
        </w:rPr>
        <w:t>5 сентября</w:t>
      </w:r>
      <w:r w:rsidRPr="005B7829">
        <w:rPr>
          <w:sz w:val="28"/>
          <w:szCs w:val="28"/>
        </w:rPr>
        <w:t xml:space="preserve"> – 205 лет со дня рождения русского писателя Алексея Константиновича Толстого (1817–1875).</w:t>
      </w:r>
      <w:r w:rsidRPr="005B7829">
        <w:rPr>
          <w:sz w:val="28"/>
          <w:szCs w:val="28"/>
        </w:rPr>
        <w:br/>
      </w:r>
      <w:r w:rsidRPr="005B7829">
        <w:rPr>
          <w:b/>
          <w:sz w:val="28"/>
          <w:szCs w:val="28"/>
        </w:rPr>
        <w:t>11 сентября</w:t>
      </w:r>
      <w:r w:rsidRPr="005B7829">
        <w:rPr>
          <w:sz w:val="28"/>
          <w:szCs w:val="28"/>
        </w:rPr>
        <w:t xml:space="preserve"> – 140 лет со дня рождения русского писателя Бориса Степановича Житкова (1882–1938).</w:t>
      </w:r>
      <w:r w:rsidRPr="005B7829">
        <w:rPr>
          <w:sz w:val="28"/>
          <w:szCs w:val="28"/>
        </w:rPr>
        <w:br/>
      </w:r>
      <w:r w:rsidRPr="005B7829">
        <w:rPr>
          <w:b/>
          <w:sz w:val="28"/>
          <w:szCs w:val="28"/>
        </w:rPr>
        <w:t>30 сентября</w:t>
      </w:r>
      <w:r w:rsidRPr="005B7829">
        <w:rPr>
          <w:sz w:val="28"/>
          <w:szCs w:val="28"/>
        </w:rPr>
        <w:t xml:space="preserve"> – 155 лет со дня рождения русской детской писательницы Марии Львовны Толмачёвой (1867–1942).</w:t>
      </w:r>
    </w:p>
    <w:p w:rsidR="004870D5" w:rsidRPr="005B7829" w:rsidRDefault="004870D5" w:rsidP="004870D5">
      <w:pPr>
        <w:spacing w:line="276" w:lineRule="auto"/>
        <w:rPr>
          <w:sz w:val="28"/>
          <w:szCs w:val="28"/>
        </w:rPr>
      </w:pPr>
      <w:r w:rsidRPr="005B7829">
        <w:rPr>
          <w:b/>
          <w:sz w:val="28"/>
          <w:szCs w:val="28"/>
        </w:rPr>
        <w:t>8 октября</w:t>
      </w:r>
      <w:r w:rsidRPr="005B7829">
        <w:rPr>
          <w:sz w:val="28"/>
          <w:szCs w:val="28"/>
        </w:rPr>
        <w:t xml:space="preserve"> – 125 лет со дня рождения Марины Ивановны Цветаевой (1892–1941).</w:t>
      </w:r>
      <w:r w:rsidRPr="005B7829">
        <w:rPr>
          <w:sz w:val="28"/>
          <w:szCs w:val="28"/>
        </w:rPr>
        <w:br/>
      </w:r>
      <w:r w:rsidRPr="005B7829">
        <w:rPr>
          <w:b/>
          <w:sz w:val="28"/>
          <w:szCs w:val="28"/>
        </w:rPr>
        <w:t>31 октября</w:t>
      </w:r>
      <w:r w:rsidRPr="005B7829">
        <w:rPr>
          <w:sz w:val="28"/>
          <w:szCs w:val="28"/>
        </w:rPr>
        <w:t xml:space="preserve"> – 120 лет со дня рождения русского писателя Евгения Андреевича Пермяка (1902–1982).</w:t>
      </w:r>
    </w:p>
    <w:p w:rsidR="004870D5" w:rsidRPr="005B7829" w:rsidRDefault="004870D5" w:rsidP="004870D5">
      <w:pPr>
        <w:spacing w:line="276" w:lineRule="auto"/>
        <w:jc w:val="left"/>
        <w:rPr>
          <w:b/>
          <w:sz w:val="28"/>
          <w:szCs w:val="28"/>
        </w:rPr>
      </w:pPr>
      <w:proofErr w:type="gramStart"/>
      <w:r w:rsidRPr="005B7829">
        <w:rPr>
          <w:b/>
          <w:sz w:val="28"/>
          <w:szCs w:val="28"/>
        </w:rPr>
        <w:t>3 ноября</w:t>
      </w:r>
      <w:r w:rsidRPr="005B7829">
        <w:rPr>
          <w:sz w:val="28"/>
          <w:szCs w:val="28"/>
        </w:rPr>
        <w:t xml:space="preserve"> – 135 лет со дня рождения Самуила Яковлевича Маршака, русского поэта, драматурга, переводчика и общественного деятеля (1887–1964).</w:t>
      </w:r>
      <w:r w:rsidRPr="005B7829">
        <w:rPr>
          <w:sz w:val="28"/>
          <w:szCs w:val="28"/>
        </w:rPr>
        <w:br/>
      </w:r>
      <w:r w:rsidRPr="005B7829">
        <w:rPr>
          <w:b/>
          <w:sz w:val="28"/>
          <w:szCs w:val="28"/>
        </w:rPr>
        <w:t xml:space="preserve">6 ноября </w:t>
      </w:r>
      <w:r w:rsidRPr="005B7829">
        <w:rPr>
          <w:sz w:val="28"/>
          <w:szCs w:val="28"/>
        </w:rPr>
        <w:t xml:space="preserve">– 170 лет со дня рождения русского писателя, драматурга Дмитрия </w:t>
      </w:r>
      <w:proofErr w:type="spellStart"/>
      <w:r w:rsidRPr="005B7829">
        <w:rPr>
          <w:sz w:val="28"/>
          <w:szCs w:val="28"/>
        </w:rPr>
        <w:t>Наркисовича</w:t>
      </w:r>
      <w:proofErr w:type="spellEnd"/>
      <w:r w:rsidRPr="005B7829">
        <w:rPr>
          <w:sz w:val="28"/>
          <w:szCs w:val="28"/>
        </w:rPr>
        <w:t xml:space="preserve"> </w:t>
      </w:r>
      <w:proofErr w:type="spellStart"/>
      <w:r w:rsidRPr="005B7829">
        <w:rPr>
          <w:sz w:val="28"/>
          <w:szCs w:val="28"/>
        </w:rPr>
        <w:t>Мамина-Сибиряка</w:t>
      </w:r>
      <w:proofErr w:type="spellEnd"/>
      <w:r w:rsidRPr="005B7829">
        <w:rPr>
          <w:sz w:val="28"/>
          <w:szCs w:val="28"/>
        </w:rPr>
        <w:t xml:space="preserve"> (1852–1912).</w:t>
      </w:r>
      <w:r w:rsidRPr="005B7829">
        <w:rPr>
          <w:sz w:val="28"/>
          <w:szCs w:val="28"/>
        </w:rPr>
        <w:br/>
      </w:r>
      <w:r w:rsidRPr="005B7829">
        <w:rPr>
          <w:b/>
          <w:sz w:val="28"/>
          <w:szCs w:val="28"/>
        </w:rPr>
        <w:t>14 ноября</w:t>
      </w:r>
      <w:r w:rsidRPr="005B7829">
        <w:rPr>
          <w:sz w:val="28"/>
          <w:szCs w:val="28"/>
        </w:rPr>
        <w:t xml:space="preserve"> – 115 лет со дня рождения </w:t>
      </w:r>
      <w:proofErr w:type="spellStart"/>
      <w:r w:rsidRPr="005B7829">
        <w:rPr>
          <w:sz w:val="28"/>
          <w:szCs w:val="28"/>
        </w:rPr>
        <w:t>Астрид</w:t>
      </w:r>
      <w:proofErr w:type="spellEnd"/>
      <w:r w:rsidRPr="005B7829">
        <w:rPr>
          <w:sz w:val="28"/>
          <w:szCs w:val="28"/>
        </w:rPr>
        <w:t xml:space="preserve"> Анны </w:t>
      </w:r>
      <w:proofErr w:type="spellStart"/>
      <w:r w:rsidRPr="005B7829">
        <w:rPr>
          <w:sz w:val="28"/>
          <w:szCs w:val="28"/>
        </w:rPr>
        <w:t>Эмилии</w:t>
      </w:r>
      <w:proofErr w:type="spellEnd"/>
      <w:r w:rsidRPr="005B7829">
        <w:rPr>
          <w:sz w:val="28"/>
          <w:szCs w:val="28"/>
        </w:rPr>
        <w:t xml:space="preserve"> Линдгрен (1907–2002), шведской писательницы.</w:t>
      </w:r>
      <w:r w:rsidRPr="005B7829">
        <w:rPr>
          <w:sz w:val="28"/>
          <w:szCs w:val="28"/>
        </w:rPr>
        <w:br/>
      </w:r>
      <w:r w:rsidRPr="005B7829">
        <w:rPr>
          <w:b/>
          <w:sz w:val="28"/>
          <w:szCs w:val="28"/>
        </w:rPr>
        <w:t>27 ноября</w:t>
      </w:r>
      <w:r w:rsidRPr="005B7829">
        <w:rPr>
          <w:sz w:val="28"/>
          <w:szCs w:val="28"/>
        </w:rPr>
        <w:t xml:space="preserve"> – 75 лет со дня рождения русского писателя и поэта Григория </w:t>
      </w:r>
      <w:proofErr w:type="spellStart"/>
      <w:r w:rsidRPr="005B7829">
        <w:rPr>
          <w:sz w:val="28"/>
          <w:szCs w:val="28"/>
        </w:rPr>
        <w:t>Бенционовича</w:t>
      </w:r>
      <w:proofErr w:type="spellEnd"/>
      <w:r w:rsidRPr="005B7829">
        <w:rPr>
          <w:sz w:val="28"/>
          <w:szCs w:val="28"/>
        </w:rPr>
        <w:t xml:space="preserve"> </w:t>
      </w:r>
      <w:proofErr w:type="spellStart"/>
      <w:r w:rsidRPr="005B7829">
        <w:rPr>
          <w:sz w:val="28"/>
          <w:szCs w:val="28"/>
        </w:rPr>
        <w:t>Остера</w:t>
      </w:r>
      <w:proofErr w:type="spellEnd"/>
      <w:proofErr w:type="gramEnd"/>
      <w:r w:rsidRPr="005B7829">
        <w:rPr>
          <w:sz w:val="28"/>
          <w:szCs w:val="28"/>
        </w:rPr>
        <w:t xml:space="preserve"> (1947).</w:t>
      </w:r>
      <w:r w:rsidRPr="005B7829">
        <w:rPr>
          <w:sz w:val="28"/>
          <w:szCs w:val="28"/>
        </w:rPr>
        <w:br/>
      </w:r>
      <w:r w:rsidRPr="005B7829">
        <w:rPr>
          <w:b/>
          <w:sz w:val="28"/>
          <w:szCs w:val="28"/>
        </w:rPr>
        <w:t>29 ноября</w:t>
      </w:r>
      <w:r w:rsidRPr="005B7829">
        <w:rPr>
          <w:sz w:val="28"/>
          <w:szCs w:val="28"/>
        </w:rPr>
        <w:t xml:space="preserve"> – 220 лет со дня рождения немецкого писателя, сказочника Вильгельма </w:t>
      </w:r>
      <w:proofErr w:type="spellStart"/>
      <w:r w:rsidRPr="005B7829">
        <w:rPr>
          <w:sz w:val="28"/>
          <w:szCs w:val="28"/>
        </w:rPr>
        <w:t>Гауфа</w:t>
      </w:r>
      <w:proofErr w:type="spellEnd"/>
      <w:r w:rsidRPr="005B7829">
        <w:rPr>
          <w:sz w:val="28"/>
          <w:szCs w:val="28"/>
        </w:rPr>
        <w:t xml:space="preserve"> (1802–1827).</w:t>
      </w:r>
    </w:p>
    <w:p w:rsidR="004870D5" w:rsidRPr="005B7829" w:rsidRDefault="004870D5" w:rsidP="004870D5">
      <w:pPr>
        <w:spacing w:line="276" w:lineRule="auto"/>
        <w:jc w:val="left"/>
        <w:rPr>
          <w:b/>
          <w:sz w:val="28"/>
          <w:szCs w:val="28"/>
        </w:rPr>
      </w:pPr>
      <w:proofErr w:type="gramStart"/>
      <w:r w:rsidRPr="005B7829">
        <w:rPr>
          <w:b/>
          <w:sz w:val="28"/>
          <w:szCs w:val="28"/>
        </w:rPr>
        <w:lastRenderedPageBreak/>
        <w:t>3 декабря</w:t>
      </w:r>
      <w:r w:rsidRPr="005B7829">
        <w:rPr>
          <w:sz w:val="28"/>
          <w:szCs w:val="28"/>
        </w:rPr>
        <w:t xml:space="preserve"> – 115 лет со дня рождения русской поэтессы, переводчицы Зинаиды Николаевны Александровой (1907–1983).</w:t>
      </w:r>
      <w:r w:rsidRPr="005B7829">
        <w:rPr>
          <w:sz w:val="28"/>
          <w:szCs w:val="28"/>
        </w:rPr>
        <w:br/>
      </w:r>
      <w:r w:rsidRPr="005B7829">
        <w:rPr>
          <w:b/>
          <w:sz w:val="28"/>
          <w:szCs w:val="28"/>
        </w:rPr>
        <w:t>8 декабря</w:t>
      </w:r>
      <w:r w:rsidRPr="005B7829">
        <w:rPr>
          <w:sz w:val="28"/>
          <w:szCs w:val="28"/>
        </w:rPr>
        <w:t xml:space="preserve"> – 220 лет со дня рождения русского поэта, декабриста Александра Ивановича Одоевского (1802–1839).</w:t>
      </w:r>
      <w:r w:rsidRPr="005B7829">
        <w:rPr>
          <w:sz w:val="28"/>
          <w:szCs w:val="28"/>
        </w:rPr>
        <w:br/>
      </w:r>
      <w:r w:rsidRPr="005B7829">
        <w:rPr>
          <w:b/>
          <w:sz w:val="28"/>
          <w:szCs w:val="28"/>
        </w:rPr>
        <w:t>20 декабря</w:t>
      </w:r>
      <w:r w:rsidRPr="005B7829">
        <w:rPr>
          <w:sz w:val="28"/>
          <w:szCs w:val="28"/>
        </w:rPr>
        <w:t xml:space="preserve"> – 120 лет со дня рождения Татьяны Алексеевны Мавриной, российской художницы-иллюстратора, графика (1902–1996).</w:t>
      </w:r>
      <w:r w:rsidRPr="005B7829">
        <w:rPr>
          <w:sz w:val="28"/>
          <w:szCs w:val="28"/>
        </w:rPr>
        <w:br/>
      </w:r>
      <w:r w:rsidRPr="005B7829">
        <w:rPr>
          <w:b/>
          <w:sz w:val="28"/>
          <w:szCs w:val="28"/>
        </w:rPr>
        <w:t>22 декабря</w:t>
      </w:r>
      <w:r w:rsidRPr="005B7829">
        <w:rPr>
          <w:sz w:val="28"/>
          <w:szCs w:val="28"/>
        </w:rPr>
        <w:t xml:space="preserve"> – 85 лет со дня рождения русского писателя Эдуарда Николаевича Успенского (1937–2018).</w:t>
      </w:r>
      <w:r w:rsidRPr="005B7829">
        <w:rPr>
          <w:sz w:val="28"/>
          <w:szCs w:val="28"/>
        </w:rPr>
        <w:br/>
      </w:r>
      <w:r w:rsidRPr="005B7829">
        <w:rPr>
          <w:b/>
          <w:sz w:val="28"/>
          <w:szCs w:val="28"/>
        </w:rPr>
        <w:t>27 декабря</w:t>
      </w:r>
      <w:r w:rsidRPr="005B7829">
        <w:rPr>
          <w:sz w:val="28"/>
          <w:szCs w:val="28"/>
        </w:rPr>
        <w:t xml:space="preserve"> – 190 лет со</w:t>
      </w:r>
      <w:proofErr w:type="gramEnd"/>
      <w:r w:rsidRPr="005B7829">
        <w:rPr>
          <w:sz w:val="28"/>
          <w:szCs w:val="28"/>
        </w:rPr>
        <w:t xml:space="preserve"> дня рождения Павла Михайловича Третьякова (1832–1989).</w:t>
      </w:r>
    </w:p>
    <w:p w:rsidR="004870D5" w:rsidRPr="005B7829" w:rsidRDefault="004870D5" w:rsidP="004870D5">
      <w:pPr>
        <w:spacing w:line="276" w:lineRule="auto"/>
        <w:jc w:val="left"/>
        <w:rPr>
          <w:b/>
          <w:sz w:val="28"/>
          <w:szCs w:val="28"/>
        </w:rPr>
      </w:pPr>
      <w:r w:rsidRPr="005B7829">
        <w:rPr>
          <w:b/>
          <w:sz w:val="28"/>
          <w:szCs w:val="28"/>
        </w:rPr>
        <w:t>10 января</w:t>
      </w:r>
      <w:r w:rsidRPr="005B7829">
        <w:rPr>
          <w:sz w:val="28"/>
          <w:szCs w:val="28"/>
        </w:rPr>
        <w:t xml:space="preserve"> – 140 лет со дня рождения русского писателя Алексея Николаевича Толстого (1883–1945).</w:t>
      </w:r>
      <w:r w:rsidRPr="005B7829">
        <w:rPr>
          <w:sz w:val="28"/>
          <w:szCs w:val="28"/>
        </w:rPr>
        <w:br/>
      </w:r>
      <w:r w:rsidRPr="005B7829">
        <w:rPr>
          <w:b/>
          <w:sz w:val="28"/>
          <w:szCs w:val="28"/>
        </w:rPr>
        <w:t>12 января</w:t>
      </w:r>
      <w:r w:rsidRPr="005B7829">
        <w:rPr>
          <w:sz w:val="28"/>
          <w:szCs w:val="28"/>
        </w:rPr>
        <w:t xml:space="preserve"> – 395 лет со дня рождения французского поэта, критика и сказочника Шарля Перро (1628–1703).</w:t>
      </w:r>
      <w:r w:rsidRPr="005B7829">
        <w:rPr>
          <w:sz w:val="28"/>
          <w:szCs w:val="28"/>
        </w:rPr>
        <w:br/>
      </w:r>
      <w:r w:rsidRPr="005B7829">
        <w:rPr>
          <w:b/>
          <w:sz w:val="28"/>
          <w:szCs w:val="28"/>
        </w:rPr>
        <w:t>24 января</w:t>
      </w:r>
      <w:r w:rsidRPr="005B7829">
        <w:rPr>
          <w:sz w:val="28"/>
          <w:szCs w:val="28"/>
        </w:rPr>
        <w:t xml:space="preserve"> – 175 лет со дня рождения Василия Ивановича Сурикова (1848–1916).</w:t>
      </w:r>
    </w:p>
    <w:p w:rsidR="004870D5" w:rsidRPr="005B7829" w:rsidRDefault="004870D5" w:rsidP="004870D5">
      <w:pPr>
        <w:spacing w:line="276" w:lineRule="auto"/>
        <w:jc w:val="left"/>
        <w:rPr>
          <w:b/>
          <w:sz w:val="28"/>
          <w:szCs w:val="28"/>
        </w:rPr>
      </w:pPr>
      <w:r w:rsidRPr="005B7829">
        <w:rPr>
          <w:b/>
          <w:sz w:val="28"/>
          <w:szCs w:val="28"/>
        </w:rPr>
        <w:t>4 февраля</w:t>
      </w:r>
      <w:r w:rsidRPr="005B7829">
        <w:rPr>
          <w:sz w:val="28"/>
          <w:szCs w:val="28"/>
        </w:rPr>
        <w:t xml:space="preserve"> – 150 лет со дня рождения Михаила Михайловича Пришвина (1873–1954).</w:t>
      </w:r>
      <w:r w:rsidRPr="005B7829">
        <w:rPr>
          <w:sz w:val="28"/>
          <w:szCs w:val="28"/>
        </w:rPr>
        <w:br/>
      </w:r>
      <w:r w:rsidRPr="005B7829">
        <w:rPr>
          <w:b/>
          <w:sz w:val="28"/>
          <w:szCs w:val="28"/>
        </w:rPr>
        <w:t>9 февраля</w:t>
      </w:r>
      <w:r w:rsidRPr="005B7829">
        <w:rPr>
          <w:sz w:val="28"/>
          <w:szCs w:val="28"/>
        </w:rPr>
        <w:t xml:space="preserve"> – 240 лет со дня рождения Василия Андреевича Жуковского (1783–1852).</w:t>
      </w:r>
    </w:p>
    <w:p w:rsidR="004870D5" w:rsidRPr="005B7829" w:rsidRDefault="004870D5" w:rsidP="004870D5">
      <w:pPr>
        <w:spacing w:line="276" w:lineRule="auto"/>
        <w:jc w:val="left"/>
        <w:rPr>
          <w:b/>
          <w:sz w:val="28"/>
          <w:szCs w:val="28"/>
        </w:rPr>
      </w:pPr>
      <w:proofErr w:type="gramStart"/>
      <w:r w:rsidRPr="005B7829">
        <w:rPr>
          <w:b/>
          <w:sz w:val="28"/>
          <w:szCs w:val="28"/>
        </w:rPr>
        <w:t>4 марта</w:t>
      </w:r>
      <w:r w:rsidRPr="005B7829">
        <w:rPr>
          <w:sz w:val="28"/>
          <w:szCs w:val="28"/>
        </w:rPr>
        <w:t xml:space="preserve"> – 345 лет со дня рождения Антонио </w:t>
      </w:r>
      <w:proofErr w:type="spellStart"/>
      <w:r w:rsidRPr="005B7829">
        <w:rPr>
          <w:sz w:val="28"/>
          <w:szCs w:val="28"/>
        </w:rPr>
        <w:t>Вивальди</w:t>
      </w:r>
      <w:proofErr w:type="spellEnd"/>
      <w:r w:rsidRPr="005B7829">
        <w:rPr>
          <w:sz w:val="28"/>
          <w:szCs w:val="28"/>
        </w:rPr>
        <w:t xml:space="preserve"> (1678–1741).</w:t>
      </w:r>
      <w:r w:rsidRPr="005B7829">
        <w:rPr>
          <w:sz w:val="28"/>
          <w:szCs w:val="28"/>
        </w:rPr>
        <w:br/>
      </w:r>
      <w:r w:rsidRPr="005B7829">
        <w:rPr>
          <w:b/>
          <w:sz w:val="28"/>
          <w:szCs w:val="28"/>
        </w:rPr>
        <w:t>7 марта</w:t>
      </w:r>
      <w:r w:rsidRPr="005B7829">
        <w:rPr>
          <w:sz w:val="28"/>
          <w:szCs w:val="28"/>
        </w:rPr>
        <w:t xml:space="preserve"> – 145 лет со дня рождения Бориса Михайловича </w:t>
      </w:r>
      <w:proofErr w:type="spellStart"/>
      <w:r w:rsidRPr="005B7829">
        <w:rPr>
          <w:sz w:val="28"/>
          <w:szCs w:val="28"/>
        </w:rPr>
        <w:t>Кустодиева</w:t>
      </w:r>
      <w:proofErr w:type="spellEnd"/>
      <w:r w:rsidRPr="005B7829">
        <w:rPr>
          <w:sz w:val="28"/>
          <w:szCs w:val="28"/>
        </w:rPr>
        <w:t xml:space="preserve"> (1878–1927).</w:t>
      </w:r>
      <w:r w:rsidRPr="005B7829">
        <w:rPr>
          <w:sz w:val="28"/>
          <w:szCs w:val="28"/>
        </w:rPr>
        <w:br/>
      </w:r>
      <w:r w:rsidRPr="005B7829">
        <w:rPr>
          <w:b/>
          <w:sz w:val="28"/>
          <w:szCs w:val="28"/>
        </w:rPr>
        <w:t>13 марта</w:t>
      </w:r>
      <w:r w:rsidRPr="005B7829">
        <w:rPr>
          <w:sz w:val="28"/>
          <w:szCs w:val="28"/>
        </w:rPr>
        <w:t xml:space="preserve"> – 110 лет со дня рождения Сергея Владимировича Михалкова (1913–2009).</w:t>
      </w:r>
      <w:r w:rsidRPr="005B7829">
        <w:rPr>
          <w:sz w:val="28"/>
          <w:szCs w:val="28"/>
        </w:rPr>
        <w:br/>
      </w:r>
      <w:r w:rsidRPr="005B7829">
        <w:rPr>
          <w:b/>
          <w:sz w:val="28"/>
          <w:szCs w:val="28"/>
        </w:rPr>
        <w:t>20 марта</w:t>
      </w:r>
      <w:r w:rsidRPr="005B7829">
        <w:rPr>
          <w:sz w:val="28"/>
          <w:szCs w:val="28"/>
        </w:rPr>
        <w:t xml:space="preserve"> – 90 лет со дня рождения советского детского писателя Геннадия Яковлевича Снегирева (1933-2004).</w:t>
      </w:r>
      <w:r w:rsidRPr="005B7829">
        <w:rPr>
          <w:sz w:val="28"/>
          <w:szCs w:val="28"/>
        </w:rPr>
        <w:br/>
      </w:r>
      <w:r w:rsidRPr="005B7829">
        <w:rPr>
          <w:b/>
          <w:sz w:val="28"/>
          <w:szCs w:val="28"/>
        </w:rPr>
        <w:t>28 марта</w:t>
      </w:r>
      <w:r w:rsidRPr="005B7829">
        <w:rPr>
          <w:sz w:val="28"/>
          <w:szCs w:val="28"/>
        </w:rPr>
        <w:t xml:space="preserve"> – 155 лет со дня рождения Максима Горького (1868–1936).</w:t>
      </w:r>
      <w:proofErr w:type="gramEnd"/>
    </w:p>
    <w:p w:rsidR="005B7829" w:rsidRPr="005B7829" w:rsidRDefault="004870D5" w:rsidP="004870D5">
      <w:pPr>
        <w:spacing w:line="276" w:lineRule="auto"/>
        <w:jc w:val="left"/>
        <w:rPr>
          <w:sz w:val="28"/>
          <w:szCs w:val="28"/>
        </w:rPr>
      </w:pPr>
      <w:r w:rsidRPr="005B7829">
        <w:rPr>
          <w:b/>
          <w:sz w:val="28"/>
          <w:szCs w:val="28"/>
        </w:rPr>
        <w:t>1 апреля</w:t>
      </w:r>
      <w:r w:rsidRPr="005B7829">
        <w:rPr>
          <w:sz w:val="28"/>
          <w:szCs w:val="28"/>
        </w:rPr>
        <w:t xml:space="preserve"> – 95 лет со дня рождения русского писателя, поэта Валентина Дмитриевича </w:t>
      </w:r>
      <w:proofErr w:type="spellStart"/>
      <w:r w:rsidRPr="005B7829">
        <w:rPr>
          <w:sz w:val="28"/>
          <w:szCs w:val="28"/>
        </w:rPr>
        <w:t>Берестова</w:t>
      </w:r>
      <w:proofErr w:type="spellEnd"/>
      <w:r w:rsidRPr="005B7829">
        <w:rPr>
          <w:sz w:val="28"/>
          <w:szCs w:val="28"/>
        </w:rPr>
        <w:t xml:space="preserve"> (1928–1998).</w:t>
      </w:r>
      <w:r w:rsidRPr="005B7829">
        <w:rPr>
          <w:sz w:val="28"/>
          <w:szCs w:val="28"/>
        </w:rPr>
        <w:br/>
      </w:r>
      <w:r w:rsidRPr="005B7829">
        <w:rPr>
          <w:b/>
          <w:sz w:val="28"/>
          <w:szCs w:val="28"/>
        </w:rPr>
        <w:t>1 апреля</w:t>
      </w:r>
      <w:r w:rsidRPr="005B7829">
        <w:rPr>
          <w:sz w:val="28"/>
          <w:szCs w:val="28"/>
        </w:rPr>
        <w:t xml:space="preserve"> – 150 лет со дня рождения русского композитора, пианиста, дирижера Сергея Васильевича Рахманинова (1873–1943).</w:t>
      </w:r>
      <w:r w:rsidRPr="005B7829">
        <w:rPr>
          <w:sz w:val="28"/>
          <w:szCs w:val="28"/>
        </w:rPr>
        <w:br/>
      </w:r>
      <w:r w:rsidRPr="005B7829">
        <w:rPr>
          <w:b/>
          <w:sz w:val="28"/>
          <w:szCs w:val="28"/>
        </w:rPr>
        <w:t>12 апреля</w:t>
      </w:r>
      <w:r w:rsidRPr="005B7829">
        <w:rPr>
          <w:sz w:val="28"/>
          <w:szCs w:val="28"/>
        </w:rPr>
        <w:t xml:space="preserve"> – 200 лет со дня рождения русского драматурга Александра Николаевича Островского (1823–1886).</w:t>
      </w:r>
    </w:p>
    <w:p w:rsidR="004870D5" w:rsidRPr="005B7829" w:rsidRDefault="004870D5" w:rsidP="004870D5">
      <w:pPr>
        <w:spacing w:line="276" w:lineRule="auto"/>
        <w:jc w:val="left"/>
        <w:rPr>
          <w:sz w:val="28"/>
          <w:szCs w:val="28"/>
        </w:rPr>
      </w:pPr>
      <w:r w:rsidRPr="005B7829">
        <w:rPr>
          <w:b/>
          <w:sz w:val="28"/>
          <w:szCs w:val="28"/>
        </w:rPr>
        <w:t>15 мая</w:t>
      </w:r>
      <w:r w:rsidRPr="005B7829">
        <w:rPr>
          <w:sz w:val="28"/>
          <w:szCs w:val="28"/>
        </w:rPr>
        <w:t xml:space="preserve"> – 175 лет со дня рождения Виктора Михайловича Васнецова (1848–1926).</w:t>
      </w:r>
      <w:r w:rsidRPr="005B7829">
        <w:rPr>
          <w:sz w:val="28"/>
          <w:szCs w:val="28"/>
        </w:rPr>
        <w:br/>
      </w:r>
      <w:r w:rsidRPr="005B7829">
        <w:rPr>
          <w:b/>
          <w:sz w:val="28"/>
          <w:szCs w:val="28"/>
        </w:rPr>
        <w:t>27 мая</w:t>
      </w:r>
      <w:r w:rsidRPr="005B7829">
        <w:rPr>
          <w:sz w:val="28"/>
          <w:szCs w:val="28"/>
        </w:rPr>
        <w:t xml:space="preserve"> – 120 лет со дня рождения Елены Александровны Благининой (1903–1989).</w:t>
      </w:r>
      <w:r w:rsidRPr="005B7829">
        <w:rPr>
          <w:sz w:val="28"/>
          <w:szCs w:val="28"/>
        </w:rPr>
        <w:br/>
      </w:r>
      <w:r w:rsidRPr="005B7829">
        <w:rPr>
          <w:b/>
          <w:sz w:val="28"/>
          <w:szCs w:val="28"/>
        </w:rPr>
        <w:t>27 мая</w:t>
      </w:r>
      <w:r w:rsidRPr="005B7829">
        <w:rPr>
          <w:sz w:val="28"/>
          <w:szCs w:val="28"/>
        </w:rPr>
        <w:t xml:space="preserve"> – 185 лет со дня рождения Ивана Николаевича Крамского (1837–1887), российского живописца, графика.</w:t>
      </w:r>
    </w:p>
    <w:p w:rsidR="004870D5" w:rsidRPr="005B7829" w:rsidRDefault="004870D5" w:rsidP="001E4335">
      <w:pPr>
        <w:spacing w:line="276" w:lineRule="auto"/>
        <w:jc w:val="center"/>
        <w:rPr>
          <w:b/>
          <w:sz w:val="28"/>
          <w:szCs w:val="28"/>
        </w:rPr>
      </w:pPr>
    </w:p>
    <w:p w:rsidR="004870D5" w:rsidRPr="005B7829" w:rsidRDefault="004870D5" w:rsidP="004870D5">
      <w:pPr>
        <w:spacing w:line="276" w:lineRule="auto"/>
        <w:rPr>
          <w:b/>
          <w:sz w:val="28"/>
          <w:szCs w:val="28"/>
        </w:rPr>
      </w:pPr>
    </w:p>
    <w:p w:rsidR="00423B02" w:rsidRPr="005B7829" w:rsidRDefault="00423B02" w:rsidP="00423B02">
      <w:pPr>
        <w:rPr>
          <w:sz w:val="28"/>
          <w:szCs w:val="28"/>
        </w:rPr>
      </w:pPr>
      <w:r w:rsidRPr="005B7829">
        <w:rPr>
          <w:sz w:val="28"/>
          <w:szCs w:val="28"/>
        </w:rPr>
        <w:t xml:space="preserve">  </w:t>
      </w:r>
    </w:p>
    <w:p w:rsidR="001E4335" w:rsidRPr="005B7829" w:rsidRDefault="001E4335" w:rsidP="001E4335">
      <w:pPr>
        <w:rPr>
          <w:sz w:val="28"/>
          <w:szCs w:val="28"/>
        </w:rPr>
      </w:pPr>
    </w:p>
    <w:p w:rsidR="001E4335" w:rsidRPr="00225FBE" w:rsidRDefault="001E4335" w:rsidP="001E4335"/>
    <w:p w:rsidR="001E4335" w:rsidRDefault="001E4335" w:rsidP="001E4335">
      <w:pPr>
        <w:adjustRightInd w:val="0"/>
        <w:ind w:right="-1" w:firstLine="567"/>
      </w:pPr>
    </w:p>
    <w:p w:rsidR="007A3DFC" w:rsidRDefault="007A3DFC" w:rsidP="007A3DFC">
      <w:pPr>
        <w:pStyle w:val="1"/>
        <w:shd w:val="clear" w:color="auto" w:fill="FFFFFF"/>
        <w:spacing w:before="0" w:beforeAutospacing="0" w:after="120" w:afterAutospacing="0"/>
        <w:jc w:val="center"/>
        <w:textAlignment w:val="baseline"/>
        <w:rPr>
          <w:bCs w:val="0"/>
          <w:color w:val="FF0000"/>
          <w:sz w:val="32"/>
          <w:szCs w:val="32"/>
        </w:rPr>
      </w:pPr>
    </w:p>
    <w:p w:rsidR="007A3DFC" w:rsidRDefault="007A3DFC" w:rsidP="007A3DFC">
      <w:pPr>
        <w:pStyle w:val="1"/>
        <w:shd w:val="clear" w:color="auto" w:fill="FFFFFF"/>
        <w:spacing w:before="0" w:beforeAutospacing="0" w:after="120" w:afterAutospacing="0"/>
        <w:jc w:val="center"/>
        <w:textAlignment w:val="baseline"/>
        <w:rPr>
          <w:bCs w:val="0"/>
          <w:color w:val="FF0000"/>
          <w:sz w:val="32"/>
          <w:szCs w:val="32"/>
        </w:rPr>
      </w:pPr>
    </w:p>
    <w:p w:rsidR="007A3DFC" w:rsidRPr="007A3DFC" w:rsidRDefault="007A3DFC" w:rsidP="007A3DFC">
      <w:pPr>
        <w:pStyle w:val="1"/>
        <w:shd w:val="clear" w:color="auto" w:fill="FFFFFF"/>
        <w:spacing w:before="0" w:beforeAutospacing="0" w:after="120" w:afterAutospacing="0"/>
        <w:jc w:val="center"/>
        <w:textAlignment w:val="baseline"/>
        <w:rPr>
          <w:color w:val="333333"/>
          <w:sz w:val="32"/>
          <w:szCs w:val="32"/>
        </w:rPr>
      </w:pPr>
    </w:p>
    <w:p w:rsidR="007A3DFC" w:rsidRDefault="007A3DFC" w:rsidP="007A3DFC">
      <w:pPr>
        <w:spacing w:line="276" w:lineRule="auto"/>
        <w:jc w:val="center"/>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sectPr w:rsidR="007A3DFC" w:rsidSect="00535B47">
      <w:footerReference w:type="default" r:id="rId14"/>
      <w:footerReference w:type="first" r:id="rId15"/>
      <w:pgSz w:w="16838" w:h="11906" w:orient="landscape"/>
      <w:pgMar w:top="772" w:right="426" w:bottom="850" w:left="993" w:header="720" w:footer="71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75E" w:rsidRDefault="0025475E" w:rsidP="00F6770B">
      <w:r>
        <w:separator/>
      </w:r>
    </w:p>
  </w:endnote>
  <w:endnote w:type="continuationSeparator" w:id="0">
    <w:p w:rsidR="0025475E" w:rsidRDefault="0025475E" w:rsidP="00F677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6" w:rsidRDefault="009F7716">
    <w:pPr>
      <w:pStyle w:val="a4"/>
    </w:pPr>
    <w:r>
      <w:pict>
        <v:shapetype id="_x0000_t202" coordsize="21600,21600" o:spt="202" path="m,l,21600r21600,l21600,xe">
          <v:stroke joinstyle="miter"/>
          <v:path gradientshapeok="t" o:connecttype="rect"/>
        </v:shapetype>
        <v:shape id="_x0000_s2049" type="#_x0000_t202" style="position:absolute;left:0;text-align:left;margin-left:0;margin-top:.05pt;width:82.9pt;height:13.55pt;z-index:251658240;mso-wrap-distance-left:0;mso-wrap-distance-right:0;mso-position-horizontal:center;mso-position-horizontal-relative:margin" stroked="f">
          <v:fill opacity="0" color2="black"/>
          <v:textbox style="mso-next-textbox:#_x0000_s2049" inset="0,0,0,0">
            <w:txbxContent>
              <w:p w:rsidR="009F7716" w:rsidRDefault="009F7716">
                <w:pPr>
                  <w:pStyle w:val="a4"/>
                </w:pPr>
                <w:r>
                  <w:rPr>
                    <w:rStyle w:val="a3"/>
                  </w:rPr>
                  <w:fldChar w:fldCharType="begin"/>
                </w:r>
                <w:r>
                  <w:rPr>
                    <w:rStyle w:val="a3"/>
                  </w:rPr>
                  <w:instrText xml:space="preserve"> PAGE </w:instrText>
                </w:r>
                <w:r>
                  <w:rPr>
                    <w:rStyle w:val="a3"/>
                  </w:rPr>
                  <w:fldChar w:fldCharType="separate"/>
                </w:r>
                <w:r w:rsidR="00665B39">
                  <w:rPr>
                    <w:rStyle w:val="a3"/>
                    <w:noProof/>
                  </w:rPr>
                  <w:t>11</w:t>
                </w:r>
                <w:r>
                  <w:rPr>
                    <w:rStyle w:val="a3"/>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16" w:rsidRDefault="009F77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75E" w:rsidRDefault="0025475E" w:rsidP="00F6770B">
      <w:r>
        <w:separator/>
      </w:r>
    </w:p>
  </w:footnote>
  <w:footnote w:type="continuationSeparator" w:id="0">
    <w:p w:rsidR="0025475E" w:rsidRDefault="0025475E" w:rsidP="00F67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nsid w:val="0000000D"/>
    <w:multiLevelType w:val="singleLevel"/>
    <w:tmpl w:val="0000000D"/>
    <w:name w:val="WW8Num13"/>
    <w:lvl w:ilvl="0">
      <w:start w:val="8"/>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6">
    <w:nsid w:val="01530322"/>
    <w:multiLevelType w:val="multilevel"/>
    <w:tmpl w:val="DB7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FA6709"/>
    <w:multiLevelType w:val="multilevel"/>
    <w:tmpl w:val="FD82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7521F7"/>
    <w:multiLevelType w:val="multilevel"/>
    <w:tmpl w:val="97D2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0A5E4E"/>
    <w:multiLevelType w:val="multilevel"/>
    <w:tmpl w:val="3572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7F0717"/>
    <w:multiLevelType w:val="multilevel"/>
    <w:tmpl w:val="515C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546D3B"/>
    <w:multiLevelType w:val="multilevel"/>
    <w:tmpl w:val="8F24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106C26"/>
    <w:multiLevelType w:val="multilevel"/>
    <w:tmpl w:val="739C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A53DC7"/>
    <w:multiLevelType w:val="multilevel"/>
    <w:tmpl w:val="60C8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1A1F19"/>
    <w:multiLevelType w:val="multilevel"/>
    <w:tmpl w:val="6E78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B964B8"/>
    <w:multiLevelType w:val="multilevel"/>
    <w:tmpl w:val="482A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8315D3"/>
    <w:multiLevelType w:val="multilevel"/>
    <w:tmpl w:val="0E52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CE527EB"/>
    <w:multiLevelType w:val="multilevel"/>
    <w:tmpl w:val="4300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37753B"/>
    <w:multiLevelType w:val="multilevel"/>
    <w:tmpl w:val="3B7E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CA5C63"/>
    <w:multiLevelType w:val="multilevel"/>
    <w:tmpl w:val="1F8A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9E67E4"/>
    <w:multiLevelType w:val="multilevel"/>
    <w:tmpl w:val="BB06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1D72B1"/>
    <w:multiLevelType w:val="multilevel"/>
    <w:tmpl w:val="8E96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5E263D"/>
    <w:multiLevelType w:val="multilevel"/>
    <w:tmpl w:val="3B38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5D5D1C"/>
    <w:multiLevelType w:val="multilevel"/>
    <w:tmpl w:val="68CC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586531"/>
    <w:multiLevelType w:val="multilevel"/>
    <w:tmpl w:val="A222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BE7372"/>
    <w:multiLevelType w:val="hybridMultilevel"/>
    <w:tmpl w:val="BEC2B2B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593047"/>
    <w:multiLevelType w:val="multilevel"/>
    <w:tmpl w:val="95EE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F77981"/>
    <w:multiLevelType w:val="multilevel"/>
    <w:tmpl w:val="5CAA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987B8C"/>
    <w:multiLevelType w:val="multilevel"/>
    <w:tmpl w:val="FF6A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A1701E"/>
    <w:multiLevelType w:val="multilevel"/>
    <w:tmpl w:val="F690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3B0E04"/>
    <w:multiLevelType w:val="multilevel"/>
    <w:tmpl w:val="A64A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34764C"/>
    <w:multiLevelType w:val="multilevel"/>
    <w:tmpl w:val="2B50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D005FD"/>
    <w:multiLevelType w:val="multilevel"/>
    <w:tmpl w:val="F8CE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002BA1"/>
    <w:multiLevelType w:val="multilevel"/>
    <w:tmpl w:val="D84C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1435B3"/>
    <w:multiLevelType w:val="multilevel"/>
    <w:tmpl w:val="9FFE7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9AA24D2"/>
    <w:multiLevelType w:val="hybridMultilevel"/>
    <w:tmpl w:val="C9901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7C5DEF"/>
    <w:multiLevelType w:val="multilevel"/>
    <w:tmpl w:val="BC82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733AA9"/>
    <w:multiLevelType w:val="multilevel"/>
    <w:tmpl w:val="44FC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22687E"/>
    <w:multiLevelType w:val="multilevel"/>
    <w:tmpl w:val="0940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0533A8"/>
    <w:multiLevelType w:val="multilevel"/>
    <w:tmpl w:val="E1E0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A77506"/>
    <w:multiLevelType w:val="multilevel"/>
    <w:tmpl w:val="6C2C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AE7F61"/>
    <w:multiLevelType w:val="multilevel"/>
    <w:tmpl w:val="1B7A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8235F7"/>
    <w:multiLevelType w:val="multilevel"/>
    <w:tmpl w:val="F2A6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E9521D"/>
    <w:multiLevelType w:val="multilevel"/>
    <w:tmpl w:val="BE52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4D6B29"/>
    <w:multiLevelType w:val="multilevel"/>
    <w:tmpl w:val="9F10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6B76AF"/>
    <w:multiLevelType w:val="multilevel"/>
    <w:tmpl w:val="C2C6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AF047C"/>
    <w:multiLevelType w:val="multilevel"/>
    <w:tmpl w:val="8658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2507A2"/>
    <w:multiLevelType w:val="multilevel"/>
    <w:tmpl w:val="E8FEF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EA3146E"/>
    <w:multiLevelType w:val="multilevel"/>
    <w:tmpl w:val="F7E2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35"/>
  </w:num>
  <w:num w:numId="5">
    <w:abstractNumId w:val="25"/>
  </w:num>
  <w:num w:numId="6">
    <w:abstractNumId w:val="20"/>
  </w:num>
  <w:num w:numId="7">
    <w:abstractNumId w:val="23"/>
  </w:num>
  <w:num w:numId="8">
    <w:abstractNumId w:val="10"/>
  </w:num>
  <w:num w:numId="9">
    <w:abstractNumId w:val="33"/>
  </w:num>
  <w:num w:numId="10">
    <w:abstractNumId w:val="41"/>
  </w:num>
  <w:num w:numId="11">
    <w:abstractNumId w:val="39"/>
  </w:num>
  <w:num w:numId="12">
    <w:abstractNumId w:val="44"/>
  </w:num>
  <w:num w:numId="13">
    <w:abstractNumId w:val="17"/>
  </w:num>
  <w:num w:numId="14">
    <w:abstractNumId w:val="40"/>
  </w:num>
  <w:num w:numId="15">
    <w:abstractNumId w:val="30"/>
  </w:num>
  <w:num w:numId="16">
    <w:abstractNumId w:val="13"/>
  </w:num>
  <w:num w:numId="17">
    <w:abstractNumId w:val="28"/>
  </w:num>
  <w:num w:numId="18">
    <w:abstractNumId w:val="26"/>
  </w:num>
  <w:num w:numId="19">
    <w:abstractNumId w:val="11"/>
  </w:num>
  <w:num w:numId="20">
    <w:abstractNumId w:val="8"/>
  </w:num>
  <w:num w:numId="21">
    <w:abstractNumId w:val="21"/>
  </w:num>
  <w:num w:numId="22">
    <w:abstractNumId w:val="31"/>
  </w:num>
  <w:num w:numId="23">
    <w:abstractNumId w:val="22"/>
  </w:num>
  <w:num w:numId="24">
    <w:abstractNumId w:val="36"/>
  </w:num>
  <w:num w:numId="25">
    <w:abstractNumId w:val="32"/>
  </w:num>
  <w:num w:numId="26">
    <w:abstractNumId w:val="24"/>
  </w:num>
  <w:num w:numId="27">
    <w:abstractNumId w:val="46"/>
  </w:num>
  <w:num w:numId="28">
    <w:abstractNumId w:val="29"/>
  </w:num>
  <w:num w:numId="29">
    <w:abstractNumId w:val="14"/>
  </w:num>
  <w:num w:numId="30">
    <w:abstractNumId w:val="45"/>
  </w:num>
  <w:num w:numId="31">
    <w:abstractNumId w:val="27"/>
  </w:num>
  <w:num w:numId="32">
    <w:abstractNumId w:val="38"/>
  </w:num>
  <w:num w:numId="33">
    <w:abstractNumId w:val="48"/>
  </w:num>
  <w:num w:numId="34">
    <w:abstractNumId w:val="47"/>
  </w:num>
  <w:num w:numId="35">
    <w:abstractNumId w:val="12"/>
  </w:num>
  <w:num w:numId="36">
    <w:abstractNumId w:val="34"/>
  </w:num>
  <w:num w:numId="37">
    <w:abstractNumId w:val="37"/>
  </w:num>
  <w:num w:numId="38">
    <w:abstractNumId w:val="42"/>
  </w:num>
  <w:num w:numId="39">
    <w:abstractNumId w:val="6"/>
  </w:num>
  <w:num w:numId="40">
    <w:abstractNumId w:val="9"/>
  </w:num>
  <w:num w:numId="41">
    <w:abstractNumId w:val="19"/>
  </w:num>
  <w:num w:numId="42">
    <w:abstractNumId w:val="7"/>
  </w:num>
  <w:num w:numId="43">
    <w:abstractNumId w:val="15"/>
  </w:num>
  <w:num w:numId="44">
    <w:abstractNumId w:val="18"/>
  </w:num>
  <w:num w:numId="45">
    <w:abstractNumId w:val="16"/>
  </w:num>
  <w:num w:numId="46">
    <w:abstractNumId w:val="4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4034"/>
    <o:shapelayout v:ext="edit">
      <o:idmap v:ext="edit" data="2"/>
    </o:shapelayout>
  </w:hdrShapeDefaults>
  <w:footnotePr>
    <w:footnote w:id="-1"/>
    <w:footnote w:id="0"/>
  </w:footnotePr>
  <w:endnotePr>
    <w:endnote w:id="-1"/>
    <w:endnote w:id="0"/>
  </w:endnotePr>
  <w:compat/>
  <w:rsids>
    <w:rsidRoot w:val="00260017"/>
    <w:rsid w:val="00000DBC"/>
    <w:rsid w:val="00005DBF"/>
    <w:rsid w:val="00021A3E"/>
    <w:rsid w:val="00053358"/>
    <w:rsid w:val="000C511A"/>
    <w:rsid w:val="000E00E8"/>
    <w:rsid w:val="00164F98"/>
    <w:rsid w:val="00176520"/>
    <w:rsid w:val="001B0C8E"/>
    <w:rsid w:val="001B17E2"/>
    <w:rsid w:val="001E4335"/>
    <w:rsid w:val="001E5EC4"/>
    <w:rsid w:val="0020547C"/>
    <w:rsid w:val="00220D53"/>
    <w:rsid w:val="00244DAB"/>
    <w:rsid w:val="0025475E"/>
    <w:rsid w:val="00260017"/>
    <w:rsid w:val="00260FAE"/>
    <w:rsid w:val="0029103A"/>
    <w:rsid w:val="002A3CE7"/>
    <w:rsid w:val="002A4B2D"/>
    <w:rsid w:val="002B4B8F"/>
    <w:rsid w:val="002D1AA6"/>
    <w:rsid w:val="002F4143"/>
    <w:rsid w:val="003329A3"/>
    <w:rsid w:val="003361B0"/>
    <w:rsid w:val="00342CEE"/>
    <w:rsid w:val="003B7920"/>
    <w:rsid w:val="003D3310"/>
    <w:rsid w:val="003D6B24"/>
    <w:rsid w:val="00423B02"/>
    <w:rsid w:val="00434599"/>
    <w:rsid w:val="004870D5"/>
    <w:rsid w:val="004A6E6B"/>
    <w:rsid w:val="004B27B5"/>
    <w:rsid w:val="004C42AF"/>
    <w:rsid w:val="00535B47"/>
    <w:rsid w:val="0056532C"/>
    <w:rsid w:val="005B7829"/>
    <w:rsid w:val="005C3DA1"/>
    <w:rsid w:val="00613D2F"/>
    <w:rsid w:val="00653A5D"/>
    <w:rsid w:val="00665B39"/>
    <w:rsid w:val="00686CF8"/>
    <w:rsid w:val="0069292E"/>
    <w:rsid w:val="006C3D5E"/>
    <w:rsid w:val="006D167D"/>
    <w:rsid w:val="00701BC3"/>
    <w:rsid w:val="0070204C"/>
    <w:rsid w:val="007216DC"/>
    <w:rsid w:val="0073422B"/>
    <w:rsid w:val="00761D70"/>
    <w:rsid w:val="00782119"/>
    <w:rsid w:val="00795165"/>
    <w:rsid w:val="007A3D00"/>
    <w:rsid w:val="007A3DFC"/>
    <w:rsid w:val="007B2D0F"/>
    <w:rsid w:val="007B529C"/>
    <w:rsid w:val="00802666"/>
    <w:rsid w:val="00806B95"/>
    <w:rsid w:val="008168EF"/>
    <w:rsid w:val="00825DDD"/>
    <w:rsid w:val="00842D13"/>
    <w:rsid w:val="009916B6"/>
    <w:rsid w:val="00994884"/>
    <w:rsid w:val="009A3DE9"/>
    <w:rsid w:val="009C4123"/>
    <w:rsid w:val="009F3C60"/>
    <w:rsid w:val="009F7716"/>
    <w:rsid w:val="00A05283"/>
    <w:rsid w:val="00A14A73"/>
    <w:rsid w:val="00A657D1"/>
    <w:rsid w:val="00AD0102"/>
    <w:rsid w:val="00AE037C"/>
    <w:rsid w:val="00AF6B0A"/>
    <w:rsid w:val="00B004BB"/>
    <w:rsid w:val="00B03777"/>
    <w:rsid w:val="00B21468"/>
    <w:rsid w:val="00B40BD7"/>
    <w:rsid w:val="00B4421F"/>
    <w:rsid w:val="00B96689"/>
    <w:rsid w:val="00BA5B8C"/>
    <w:rsid w:val="00BC77E2"/>
    <w:rsid w:val="00BF6252"/>
    <w:rsid w:val="00C070E0"/>
    <w:rsid w:val="00C54427"/>
    <w:rsid w:val="00C66DC2"/>
    <w:rsid w:val="00C76F78"/>
    <w:rsid w:val="00C84470"/>
    <w:rsid w:val="00C84C8A"/>
    <w:rsid w:val="00CC0A14"/>
    <w:rsid w:val="00CD4ECB"/>
    <w:rsid w:val="00D76BAE"/>
    <w:rsid w:val="00D954D0"/>
    <w:rsid w:val="00DC7F93"/>
    <w:rsid w:val="00E15BE5"/>
    <w:rsid w:val="00E26C32"/>
    <w:rsid w:val="00E52AF2"/>
    <w:rsid w:val="00E53AB9"/>
    <w:rsid w:val="00E72E33"/>
    <w:rsid w:val="00E8481D"/>
    <w:rsid w:val="00EC6061"/>
    <w:rsid w:val="00EE113D"/>
    <w:rsid w:val="00F260F0"/>
    <w:rsid w:val="00F45A3E"/>
    <w:rsid w:val="00F51345"/>
    <w:rsid w:val="00F6770B"/>
    <w:rsid w:val="00F81D37"/>
    <w:rsid w:val="00FB79E7"/>
    <w:rsid w:val="00FC4485"/>
    <w:rsid w:val="00FD1C84"/>
    <w:rsid w:val="00FE1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17"/>
    <w:pPr>
      <w:spacing w:after="0" w:line="240" w:lineRule="auto"/>
      <w:jc w:val="both"/>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7A3DFC"/>
    <w:pPr>
      <w:spacing w:before="100" w:beforeAutospacing="1" w:after="100" w:afterAutospacing="1"/>
      <w:jc w:val="left"/>
      <w:outlineLvl w:val="0"/>
    </w:pPr>
    <w:rPr>
      <w:b/>
      <w:bCs/>
      <w:kern w:val="36"/>
      <w:sz w:val="48"/>
      <w:szCs w:val="48"/>
      <w:lang w:eastAsia="ru-RU"/>
    </w:rPr>
  </w:style>
  <w:style w:type="paragraph" w:styleId="2">
    <w:name w:val="heading 2"/>
    <w:basedOn w:val="a"/>
    <w:link w:val="20"/>
    <w:uiPriority w:val="9"/>
    <w:qFormat/>
    <w:rsid w:val="001E4335"/>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60017"/>
  </w:style>
  <w:style w:type="paragraph" w:styleId="a4">
    <w:name w:val="footer"/>
    <w:basedOn w:val="a"/>
    <w:link w:val="a5"/>
    <w:rsid w:val="00260017"/>
    <w:pPr>
      <w:tabs>
        <w:tab w:val="center" w:pos="4677"/>
        <w:tab w:val="right" w:pos="9355"/>
      </w:tabs>
    </w:pPr>
  </w:style>
  <w:style w:type="character" w:customStyle="1" w:styleId="a5">
    <w:name w:val="Нижний колонтитул Знак"/>
    <w:basedOn w:val="a0"/>
    <w:link w:val="a4"/>
    <w:rsid w:val="00260017"/>
    <w:rPr>
      <w:rFonts w:ascii="Times New Roman" w:eastAsia="Times New Roman" w:hAnsi="Times New Roman" w:cs="Times New Roman"/>
      <w:sz w:val="24"/>
      <w:szCs w:val="24"/>
      <w:lang w:eastAsia="zh-CN"/>
    </w:rPr>
  </w:style>
  <w:style w:type="paragraph" w:styleId="a6">
    <w:name w:val="List Paragraph"/>
    <w:basedOn w:val="a"/>
    <w:link w:val="a7"/>
    <w:uiPriority w:val="34"/>
    <w:qFormat/>
    <w:rsid w:val="00260017"/>
    <w:pPr>
      <w:spacing w:after="200" w:line="276" w:lineRule="auto"/>
      <w:ind w:left="720" w:right="-284"/>
      <w:contextualSpacing/>
    </w:pPr>
    <w:rPr>
      <w:rFonts w:ascii="Calibri" w:eastAsia="Calibri" w:hAnsi="Calibri" w:cs="Calibri"/>
      <w:sz w:val="22"/>
      <w:szCs w:val="22"/>
    </w:rPr>
  </w:style>
  <w:style w:type="paragraph" w:styleId="a8">
    <w:name w:val="Normal (Web)"/>
    <w:basedOn w:val="a"/>
    <w:uiPriority w:val="99"/>
    <w:rsid w:val="00260017"/>
    <w:pPr>
      <w:spacing w:before="280" w:after="280"/>
    </w:pPr>
  </w:style>
  <w:style w:type="paragraph" w:styleId="a9">
    <w:name w:val="Balloon Text"/>
    <w:basedOn w:val="a"/>
    <w:link w:val="aa"/>
    <w:uiPriority w:val="99"/>
    <w:semiHidden/>
    <w:unhideWhenUsed/>
    <w:rsid w:val="00260017"/>
    <w:rPr>
      <w:rFonts w:ascii="Tahoma" w:hAnsi="Tahoma" w:cs="Tahoma"/>
      <w:sz w:val="16"/>
      <w:szCs w:val="16"/>
    </w:rPr>
  </w:style>
  <w:style w:type="character" w:customStyle="1" w:styleId="aa">
    <w:name w:val="Текст выноски Знак"/>
    <w:basedOn w:val="a0"/>
    <w:link w:val="a9"/>
    <w:uiPriority w:val="99"/>
    <w:semiHidden/>
    <w:rsid w:val="00260017"/>
    <w:rPr>
      <w:rFonts w:ascii="Tahoma" w:eastAsia="Times New Roman" w:hAnsi="Tahoma" w:cs="Tahoma"/>
      <w:sz w:val="16"/>
      <w:szCs w:val="16"/>
      <w:lang w:eastAsia="zh-CN"/>
    </w:rPr>
  </w:style>
  <w:style w:type="character" w:styleId="ab">
    <w:name w:val="Hyperlink"/>
    <w:basedOn w:val="a0"/>
    <w:uiPriority w:val="99"/>
    <w:unhideWhenUsed/>
    <w:rsid w:val="00260017"/>
    <w:rPr>
      <w:color w:val="0000FF" w:themeColor="hyperlink"/>
      <w:u w:val="single"/>
    </w:rPr>
  </w:style>
  <w:style w:type="character" w:styleId="ac">
    <w:name w:val="Strong"/>
    <w:basedOn w:val="a0"/>
    <w:uiPriority w:val="22"/>
    <w:qFormat/>
    <w:rsid w:val="00260017"/>
    <w:rPr>
      <w:b/>
      <w:bCs/>
    </w:rPr>
  </w:style>
  <w:style w:type="table" w:styleId="ad">
    <w:name w:val="Table Grid"/>
    <w:basedOn w:val="a1"/>
    <w:uiPriority w:val="59"/>
    <w:rsid w:val="00260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260017"/>
  </w:style>
  <w:style w:type="character" w:customStyle="1" w:styleId="10">
    <w:name w:val="Заголовок 1 Знак"/>
    <w:basedOn w:val="a0"/>
    <w:link w:val="1"/>
    <w:uiPriority w:val="9"/>
    <w:rsid w:val="007A3DFC"/>
    <w:rPr>
      <w:rFonts w:ascii="Times New Roman" w:eastAsia="Times New Roman" w:hAnsi="Times New Roman" w:cs="Times New Roman"/>
      <w:b/>
      <w:bCs/>
      <w:kern w:val="36"/>
      <w:sz w:val="48"/>
      <w:szCs w:val="48"/>
      <w:lang w:eastAsia="ru-RU"/>
    </w:rPr>
  </w:style>
  <w:style w:type="character" w:styleId="ae">
    <w:name w:val="Emphasis"/>
    <w:basedOn w:val="a0"/>
    <w:uiPriority w:val="20"/>
    <w:qFormat/>
    <w:rsid w:val="003B7920"/>
    <w:rPr>
      <w:i/>
      <w:iCs/>
    </w:rPr>
  </w:style>
  <w:style w:type="character" w:customStyle="1" w:styleId="20">
    <w:name w:val="Заголовок 2 Знак"/>
    <w:basedOn w:val="a0"/>
    <w:link w:val="2"/>
    <w:uiPriority w:val="9"/>
    <w:rsid w:val="001E4335"/>
    <w:rPr>
      <w:rFonts w:ascii="Times New Roman" w:eastAsia="Times New Roman" w:hAnsi="Times New Roman" w:cs="Times New Roman"/>
      <w:b/>
      <w:bCs/>
      <w:sz w:val="36"/>
      <w:szCs w:val="36"/>
    </w:rPr>
  </w:style>
  <w:style w:type="paragraph" w:customStyle="1" w:styleId="ParaAttribute30">
    <w:name w:val="ParaAttribute30"/>
    <w:rsid w:val="001E4335"/>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1E4335"/>
    <w:rPr>
      <w:rFonts w:ascii="Times New Roman" w:eastAsia="Times New Roman"/>
      <w:i/>
      <w:sz w:val="28"/>
    </w:rPr>
  </w:style>
  <w:style w:type="paragraph" w:styleId="af">
    <w:name w:val="footnote text"/>
    <w:basedOn w:val="a"/>
    <w:link w:val="af0"/>
    <w:uiPriority w:val="99"/>
    <w:rsid w:val="001E4335"/>
    <w:pPr>
      <w:jc w:val="left"/>
    </w:pPr>
    <w:rPr>
      <w:sz w:val="20"/>
      <w:szCs w:val="20"/>
    </w:rPr>
  </w:style>
  <w:style w:type="character" w:customStyle="1" w:styleId="af0">
    <w:name w:val="Текст сноски Знак"/>
    <w:basedOn w:val="a0"/>
    <w:link w:val="af"/>
    <w:uiPriority w:val="99"/>
    <w:rsid w:val="001E4335"/>
    <w:rPr>
      <w:rFonts w:ascii="Times New Roman" w:eastAsia="Times New Roman" w:hAnsi="Times New Roman" w:cs="Times New Roman"/>
      <w:sz w:val="20"/>
      <w:szCs w:val="20"/>
    </w:rPr>
  </w:style>
  <w:style w:type="character" w:styleId="af1">
    <w:name w:val="footnote reference"/>
    <w:uiPriority w:val="99"/>
    <w:semiHidden/>
    <w:rsid w:val="001E4335"/>
    <w:rPr>
      <w:vertAlign w:val="superscript"/>
    </w:rPr>
  </w:style>
  <w:style w:type="paragraph" w:customStyle="1" w:styleId="ParaAttribute38">
    <w:name w:val="ParaAttribute38"/>
    <w:rsid w:val="001E433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E4335"/>
    <w:rPr>
      <w:rFonts w:ascii="Times New Roman" w:eastAsia="Times New Roman"/>
      <w:i/>
      <w:sz w:val="28"/>
      <w:u w:val="single"/>
    </w:rPr>
  </w:style>
  <w:style w:type="character" w:customStyle="1" w:styleId="CharAttribute502">
    <w:name w:val="CharAttribute502"/>
    <w:rsid w:val="001E4335"/>
    <w:rPr>
      <w:rFonts w:ascii="Times New Roman" w:eastAsia="Times New Roman"/>
      <w:i/>
      <w:sz w:val="28"/>
    </w:rPr>
  </w:style>
  <w:style w:type="paragraph" w:styleId="af2">
    <w:name w:val="No Spacing"/>
    <w:link w:val="af3"/>
    <w:uiPriority w:val="1"/>
    <w:qFormat/>
    <w:rsid w:val="001E4335"/>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f3">
    <w:name w:val="Без интервала Знак"/>
    <w:link w:val="af2"/>
    <w:uiPriority w:val="1"/>
    <w:rsid w:val="001E4335"/>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1E4335"/>
    <w:rPr>
      <w:rFonts w:ascii="Times New Roman" w:eastAsia="Times New Roman"/>
      <w:sz w:val="28"/>
    </w:rPr>
  </w:style>
  <w:style w:type="character" w:customStyle="1" w:styleId="CharAttribute512">
    <w:name w:val="CharAttribute512"/>
    <w:rsid w:val="001E4335"/>
    <w:rPr>
      <w:rFonts w:ascii="Times New Roman" w:eastAsia="Times New Roman"/>
      <w:sz w:val="28"/>
    </w:rPr>
  </w:style>
  <w:style w:type="character" w:customStyle="1" w:styleId="CharAttribute3">
    <w:name w:val="CharAttribute3"/>
    <w:rsid w:val="001E4335"/>
    <w:rPr>
      <w:rFonts w:ascii="Times New Roman" w:eastAsia="Batang" w:hAnsi="Batang"/>
      <w:sz w:val="28"/>
    </w:rPr>
  </w:style>
  <w:style w:type="character" w:customStyle="1" w:styleId="CharAttribute1">
    <w:name w:val="CharAttribute1"/>
    <w:rsid w:val="001E4335"/>
    <w:rPr>
      <w:rFonts w:ascii="Times New Roman" w:eastAsia="Gulim" w:hAnsi="Gulim"/>
      <w:sz w:val="28"/>
    </w:rPr>
  </w:style>
  <w:style w:type="character" w:customStyle="1" w:styleId="CharAttribute0">
    <w:name w:val="CharAttribute0"/>
    <w:rsid w:val="001E4335"/>
    <w:rPr>
      <w:rFonts w:ascii="Times New Roman" w:eastAsia="Times New Roman" w:hAnsi="Times New Roman"/>
      <w:sz w:val="28"/>
    </w:rPr>
  </w:style>
  <w:style w:type="character" w:customStyle="1" w:styleId="CharAttribute2">
    <w:name w:val="CharAttribute2"/>
    <w:rsid w:val="001E4335"/>
    <w:rPr>
      <w:rFonts w:ascii="Times New Roman" w:eastAsia="Batang" w:hAnsi="Batang"/>
      <w:color w:val="00000A"/>
      <w:sz w:val="28"/>
    </w:rPr>
  </w:style>
  <w:style w:type="paragraph" w:styleId="af4">
    <w:name w:val="Body Text Indent"/>
    <w:basedOn w:val="a"/>
    <w:link w:val="af5"/>
    <w:unhideWhenUsed/>
    <w:rsid w:val="001E4335"/>
    <w:pPr>
      <w:spacing w:before="64" w:after="120"/>
      <w:ind w:left="283" w:right="816"/>
    </w:pPr>
    <w:rPr>
      <w:rFonts w:ascii="Calibri" w:eastAsia="Calibri" w:hAnsi="Calibri"/>
      <w:sz w:val="22"/>
      <w:szCs w:val="22"/>
      <w:lang w:eastAsia="en-US"/>
    </w:rPr>
  </w:style>
  <w:style w:type="character" w:customStyle="1" w:styleId="af5">
    <w:name w:val="Основной текст с отступом Знак"/>
    <w:basedOn w:val="a0"/>
    <w:link w:val="af4"/>
    <w:rsid w:val="001E4335"/>
    <w:rPr>
      <w:rFonts w:ascii="Calibri" w:eastAsia="Calibri" w:hAnsi="Calibri" w:cs="Times New Roman"/>
    </w:rPr>
  </w:style>
  <w:style w:type="paragraph" w:styleId="3">
    <w:name w:val="Body Text Indent 3"/>
    <w:basedOn w:val="a"/>
    <w:link w:val="30"/>
    <w:unhideWhenUsed/>
    <w:rsid w:val="001E4335"/>
    <w:pPr>
      <w:spacing w:before="64" w:after="120"/>
      <w:ind w:left="283" w:right="816"/>
    </w:pPr>
    <w:rPr>
      <w:rFonts w:ascii="Calibri" w:eastAsia="Calibri" w:hAnsi="Calibri"/>
      <w:sz w:val="16"/>
      <w:szCs w:val="16"/>
      <w:lang w:eastAsia="en-US"/>
    </w:rPr>
  </w:style>
  <w:style w:type="character" w:customStyle="1" w:styleId="30">
    <w:name w:val="Основной текст с отступом 3 Знак"/>
    <w:basedOn w:val="a0"/>
    <w:link w:val="3"/>
    <w:rsid w:val="001E4335"/>
    <w:rPr>
      <w:rFonts w:ascii="Calibri" w:eastAsia="Calibri" w:hAnsi="Calibri" w:cs="Times New Roman"/>
      <w:sz w:val="16"/>
      <w:szCs w:val="16"/>
    </w:rPr>
  </w:style>
  <w:style w:type="paragraph" w:styleId="21">
    <w:name w:val="Body Text Indent 2"/>
    <w:basedOn w:val="a"/>
    <w:link w:val="22"/>
    <w:unhideWhenUsed/>
    <w:rsid w:val="001E4335"/>
    <w:pPr>
      <w:spacing w:before="64" w:after="120" w:line="480" w:lineRule="auto"/>
      <w:ind w:left="283" w:right="816"/>
    </w:pPr>
    <w:rPr>
      <w:rFonts w:ascii="Calibri" w:eastAsia="Calibri" w:hAnsi="Calibri"/>
      <w:sz w:val="22"/>
      <w:szCs w:val="22"/>
      <w:lang w:eastAsia="en-US"/>
    </w:rPr>
  </w:style>
  <w:style w:type="character" w:customStyle="1" w:styleId="22">
    <w:name w:val="Основной текст с отступом 2 Знак"/>
    <w:basedOn w:val="a0"/>
    <w:link w:val="21"/>
    <w:rsid w:val="001E4335"/>
    <w:rPr>
      <w:rFonts w:ascii="Calibri" w:eastAsia="Calibri" w:hAnsi="Calibri" w:cs="Times New Roman"/>
    </w:rPr>
  </w:style>
  <w:style w:type="character" w:customStyle="1" w:styleId="CharAttribute504">
    <w:name w:val="CharAttribute504"/>
    <w:rsid w:val="001E4335"/>
    <w:rPr>
      <w:rFonts w:ascii="Times New Roman" w:eastAsia="Times New Roman"/>
      <w:sz w:val="28"/>
    </w:rPr>
  </w:style>
  <w:style w:type="paragraph" w:customStyle="1" w:styleId="210">
    <w:name w:val="Основной текст 21"/>
    <w:basedOn w:val="a"/>
    <w:rsid w:val="001E4335"/>
    <w:pPr>
      <w:overflowPunct w:val="0"/>
      <w:autoSpaceDE w:val="0"/>
      <w:autoSpaceDN w:val="0"/>
      <w:adjustRightInd w:val="0"/>
      <w:spacing w:line="360" w:lineRule="auto"/>
      <w:ind w:firstLine="539"/>
      <w:textAlignment w:val="baseline"/>
    </w:pPr>
    <w:rPr>
      <w:sz w:val="28"/>
      <w:szCs w:val="20"/>
      <w:lang w:eastAsia="ru-RU"/>
    </w:rPr>
  </w:style>
  <w:style w:type="paragraph" w:styleId="af6">
    <w:name w:val="Block Text"/>
    <w:basedOn w:val="a"/>
    <w:rsid w:val="001E4335"/>
    <w:pPr>
      <w:shd w:val="clear" w:color="auto" w:fill="FFFFFF"/>
      <w:spacing w:line="360" w:lineRule="auto"/>
      <w:ind w:left="-709" w:right="-9" w:firstLine="709"/>
    </w:pPr>
    <w:rPr>
      <w:spacing w:val="5"/>
      <w:szCs w:val="20"/>
      <w:lang w:eastAsia="ru-RU"/>
    </w:rPr>
  </w:style>
  <w:style w:type="paragraph" w:customStyle="1" w:styleId="ParaAttribute0">
    <w:name w:val="ParaAttribute0"/>
    <w:rsid w:val="001E4335"/>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1E4335"/>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1E4335"/>
    <w:rPr>
      <w:rFonts w:ascii="Times New Roman" w:eastAsia="Times New Roman"/>
      <w:sz w:val="28"/>
    </w:rPr>
  </w:style>
  <w:style w:type="character" w:customStyle="1" w:styleId="CharAttribute269">
    <w:name w:val="CharAttribute269"/>
    <w:rsid w:val="001E4335"/>
    <w:rPr>
      <w:rFonts w:ascii="Times New Roman" w:eastAsia="Times New Roman"/>
      <w:i/>
      <w:sz w:val="28"/>
    </w:rPr>
  </w:style>
  <w:style w:type="character" w:customStyle="1" w:styleId="CharAttribute271">
    <w:name w:val="CharAttribute271"/>
    <w:rsid w:val="001E4335"/>
    <w:rPr>
      <w:rFonts w:ascii="Times New Roman" w:eastAsia="Times New Roman"/>
      <w:b/>
      <w:sz w:val="28"/>
    </w:rPr>
  </w:style>
  <w:style w:type="character" w:customStyle="1" w:styleId="CharAttribute272">
    <w:name w:val="CharAttribute272"/>
    <w:rsid w:val="001E4335"/>
    <w:rPr>
      <w:rFonts w:ascii="Times New Roman" w:eastAsia="Times New Roman"/>
      <w:sz w:val="28"/>
    </w:rPr>
  </w:style>
  <w:style w:type="character" w:customStyle="1" w:styleId="CharAttribute273">
    <w:name w:val="CharAttribute273"/>
    <w:rsid w:val="001E4335"/>
    <w:rPr>
      <w:rFonts w:ascii="Times New Roman" w:eastAsia="Times New Roman"/>
      <w:sz w:val="28"/>
    </w:rPr>
  </w:style>
  <w:style w:type="character" w:customStyle="1" w:styleId="CharAttribute274">
    <w:name w:val="CharAttribute274"/>
    <w:rsid w:val="001E4335"/>
    <w:rPr>
      <w:rFonts w:ascii="Times New Roman" w:eastAsia="Times New Roman"/>
      <w:sz w:val="28"/>
    </w:rPr>
  </w:style>
  <w:style w:type="character" w:customStyle="1" w:styleId="CharAttribute275">
    <w:name w:val="CharAttribute275"/>
    <w:rsid w:val="001E4335"/>
    <w:rPr>
      <w:rFonts w:ascii="Times New Roman" w:eastAsia="Times New Roman"/>
      <w:b/>
      <w:i/>
      <w:sz w:val="28"/>
    </w:rPr>
  </w:style>
  <w:style w:type="character" w:customStyle="1" w:styleId="CharAttribute276">
    <w:name w:val="CharAttribute276"/>
    <w:rsid w:val="001E4335"/>
    <w:rPr>
      <w:rFonts w:ascii="Times New Roman" w:eastAsia="Times New Roman"/>
      <w:sz w:val="28"/>
    </w:rPr>
  </w:style>
  <w:style w:type="character" w:customStyle="1" w:styleId="CharAttribute277">
    <w:name w:val="CharAttribute277"/>
    <w:rsid w:val="001E4335"/>
    <w:rPr>
      <w:rFonts w:ascii="Times New Roman" w:eastAsia="Times New Roman"/>
      <w:b/>
      <w:i/>
      <w:color w:val="00000A"/>
      <w:sz w:val="28"/>
    </w:rPr>
  </w:style>
  <w:style w:type="character" w:customStyle="1" w:styleId="CharAttribute278">
    <w:name w:val="CharAttribute278"/>
    <w:rsid w:val="001E4335"/>
    <w:rPr>
      <w:rFonts w:ascii="Times New Roman" w:eastAsia="Times New Roman"/>
      <w:color w:val="00000A"/>
      <w:sz w:val="28"/>
    </w:rPr>
  </w:style>
  <w:style w:type="character" w:customStyle="1" w:styleId="CharAttribute279">
    <w:name w:val="CharAttribute279"/>
    <w:rsid w:val="001E4335"/>
    <w:rPr>
      <w:rFonts w:ascii="Times New Roman" w:eastAsia="Times New Roman"/>
      <w:color w:val="00000A"/>
      <w:sz w:val="28"/>
    </w:rPr>
  </w:style>
  <w:style w:type="character" w:customStyle="1" w:styleId="CharAttribute280">
    <w:name w:val="CharAttribute280"/>
    <w:rsid w:val="001E4335"/>
    <w:rPr>
      <w:rFonts w:ascii="Times New Roman" w:eastAsia="Times New Roman"/>
      <w:color w:val="00000A"/>
      <w:sz w:val="28"/>
    </w:rPr>
  </w:style>
  <w:style w:type="character" w:customStyle="1" w:styleId="CharAttribute281">
    <w:name w:val="CharAttribute281"/>
    <w:rsid w:val="001E4335"/>
    <w:rPr>
      <w:rFonts w:ascii="Times New Roman" w:eastAsia="Times New Roman"/>
      <w:color w:val="00000A"/>
      <w:sz w:val="28"/>
    </w:rPr>
  </w:style>
  <w:style w:type="character" w:customStyle="1" w:styleId="CharAttribute282">
    <w:name w:val="CharAttribute282"/>
    <w:rsid w:val="001E4335"/>
    <w:rPr>
      <w:rFonts w:ascii="Times New Roman" w:eastAsia="Times New Roman"/>
      <w:color w:val="00000A"/>
      <w:sz w:val="28"/>
    </w:rPr>
  </w:style>
  <w:style w:type="character" w:customStyle="1" w:styleId="CharAttribute283">
    <w:name w:val="CharAttribute283"/>
    <w:rsid w:val="001E4335"/>
    <w:rPr>
      <w:rFonts w:ascii="Times New Roman" w:eastAsia="Times New Roman"/>
      <w:i/>
      <w:color w:val="00000A"/>
      <w:sz w:val="28"/>
    </w:rPr>
  </w:style>
  <w:style w:type="character" w:customStyle="1" w:styleId="CharAttribute284">
    <w:name w:val="CharAttribute284"/>
    <w:rsid w:val="001E4335"/>
    <w:rPr>
      <w:rFonts w:ascii="Times New Roman" w:eastAsia="Times New Roman"/>
      <w:sz w:val="28"/>
    </w:rPr>
  </w:style>
  <w:style w:type="character" w:customStyle="1" w:styleId="CharAttribute285">
    <w:name w:val="CharAttribute285"/>
    <w:rsid w:val="001E4335"/>
    <w:rPr>
      <w:rFonts w:ascii="Times New Roman" w:eastAsia="Times New Roman"/>
      <w:sz w:val="28"/>
    </w:rPr>
  </w:style>
  <w:style w:type="character" w:customStyle="1" w:styleId="CharAttribute286">
    <w:name w:val="CharAttribute286"/>
    <w:rsid w:val="001E4335"/>
    <w:rPr>
      <w:rFonts w:ascii="Times New Roman" w:eastAsia="Times New Roman"/>
      <w:sz w:val="28"/>
    </w:rPr>
  </w:style>
  <w:style w:type="character" w:customStyle="1" w:styleId="CharAttribute287">
    <w:name w:val="CharAttribute287"/>
    <w:rsid w:val="001E4335"/>
    <w:rPr>
      <w:rFonts w:ascii="Times New Roman" w:eastAsia="Times New Roman"/>
      <w:sz w:val="28"/>
    </w:rPr>
  </w:style>
  <w:style w:type="character" w:customStyle="1" w:styleId="CharAttribute288">
    <w:name w:val="CharAttribute288"/>
    <w:rsid w:val="001E4335"/>
    <w:rPr>
      <w:rFonts w:ascii="Times New Roman" w:eastAsia="Times New Roman"/>
      <w:sz w:val="28"/>
    </w:rPr>
  </w:style>
  <w:style w:type="character" w:customStyle="1" w:styleId="CharAttribute289">
    <w:name w:val="CharAttribute289"/>
    <w:rsid w:val="001E4335"/>
    <w:rPr>
      <w:rFonts w:ascii="Times New Roman" w:eastAsia="Times New Roman"/>
      <w:sz w:val="28"/>
    </w:rPr>
  </w:style>
  <w:style w:type="character" w:customStyle="1" w:styleId="CharAttribute290">
    <w:name w:val="CharAttribute290"/>
    <w:rsid w:val="001E4335"/>
    <w:rPr>
      <w:rFonts w:ascii="Times New Roman" w:eastAsia="Times New Roman"/>
      <w:sz w:val="28"/>
    </w:rPr>
  </w:style>
  <w:style w:type="character" w:customStyle="1" w:styleId="CharAttribute291">
    <w:name w:val="CharAttribute291"/>
    <w:rsid w:val="001E4335"/>
    <w:rPr>
      <w:rFonts w:ascii="Times New Roman" w:eastAsia="Times New Roman"/>
      <w:sz w:val="28"/>
    </w:rPr>
  </w:style>
  <w:style w:type="character" w:customStyle="1" w:styleId="CharAttribute292">
    <w:name w:val="CharAttribute292"/>
    <w:rsid w:val="001E4335"/>
    <w:rPr>
      <w:rFonts w:ascii="Times New Roman" w:eastAsia="Times New Roman"/>
      <w:sz w:val="28"/>
    </w:rPr>
  </w:style>
  <w:style w:type="character" w:customStyle="1" w:styleId="CharAttribute293">
    <w:name w:val="CharAttribute293"/>
    <w:rsid w:val="001E4335"/>
    <w:rPr>
      <w:rFonts w:ascii="Times New Roman" w:eastAsia="Times New Roman"/>
      <w:sz w:val="28"/>
    </w:rPr>
  </w:style>
  <w:style w:type="character" w:customStyle="1" w:styleId="CharAttribute294">
    <w:name w:val="CharAttribute294"/>
    <w:rsid w:val="001E4335"/>
    <w:rPr>
      <w:rFonts w:ascii="Times New Roman" w:eastAsia="Times New Roman"/>
      <w:sz w:val="28"/>
    </w:rPr>
  </w:style>
  <w:style w:type="character" w:customStyle="1" w:styleId="CharAttribute295">
    <w:name w:val="CharAttribute295"/>
    <w:rsid w:val="001E4335"/>
    <w:rPr>
      <w:rFonts w:ascii="Times New Roman" w:eastAsia="Times New Roman"/>
      <w:sz w:val="28"/>
    </w:rPr>
  </w:style>
  <w:style w:type="character" w:customStyle="1" w:styleId="CharAttribute296">
    <w:name w:val="CharAttribute296"/>
    <w:rsid w:val="001E4335"/>
    <w:rPr>
      <w:rFonts w:ascii="Times New Roman" w:eastAsia="Times New Roman"/>
      <w:sz w:val="28"/>
    </w:rPr>
  </w:style>
  <w:style w:type="character" w:customStyle="1" w:styleId="CharAttribute297">
    <w:name w:val="CharAttribute297"/>
    <w:rsid w:val="001E4335"/>
    <w:rPr>
      <w:rFonts w:ascii="Times New Roman" w:eastAsia="Times New Roman"/>
      <w:sz w:val="28"/>
    </w:rPr>
  </w:style>
  <w:style w:type="character" w:customStyle="1" w:styleId="CharAttribute298">
    <w:name w:val="CharAttribute298"/>
    <w:rsid w:val="001E4335"/>
    <w:rPr>
      <w:rFonts w:ascii="Times New Roman" w:eastAsia="Times New Roman"/>
      <w:sz w:val="28"/>
    </w:rPr>
  </w:style>
  <w:style w:type="character" w:customStyle="1" w:styleId="CharAttribute299">
    <w:name w:val="CharAttribute299"/>
    <w:rsid w:val="001E4335"/>
    <w:rPr>
      <w:rFonts w:ascii="Times New Roman" w:eastAsia="Times New Roman"/>
      <w:sz w:val="28"/>
    </w:rPr>
  </w:style>
  <w:style w:type="character" w:customStyle="1" w:styleId="CharAttribute300">
    <w:name w:val="CharAttribute300"/>
    <w:rsid w:val="001E4335"/>
    <w:rPr>
      <w:rFonts w:ascii="Times New Roman" w:eastAsia="Times New Roman"/>
      <w:color w:val="00000A"/>
      <w:sz w:val="28"/>
    </w:rPr>
  </w:style>
  <w:style w:type="character" w:customStyle="1" w:styleId="CharAttribute301">
    <w:name w:val="CharAttribute301"/>
    <w:rsid w:val="001E4335"/>
    <w:rPr>
      <w:rFonts w:ascii="Times New Roman" w:eastAsia="Times New Roman"/>
      <w:color w:val="00000A"/>
      <w:sz w:val="28"/>
    </w:rPr>
  </w:style>
  <w:style w:type="character" w:customStyle="1" w:styleId="CharAttribute303">
    <w:name w:val="CharAttribute303"/>
    <w:rsid w:val="001E4335"/>
    <w:rPr>
      <w:rFonts w:ascii="Times New Roman" w:eastAsia="Times New Roman"/>
      <w:b/>
      <w:sz w:val="28"/>
    </w:rPr>
  </w:style>
  <w:style w:type="character" w:customStyle="1" w:styleId="CharAttribute304">
    <w:name w:val="CharAttribute304"/>
    <w:rsid w:val="001E4335"/>
    <w:rPr>
      <w:rFonts w:ascii="Times New Roman" w:eastAsia="Times New Roman"/>
      <w:sz w:val="28"/>
    </w:rPr>
  </w:style>
  <w:style w:type="character" w:customStyle="1" w:styleId="CharAttribute305">
    <w:name w:val="CharAttribute305"/>
    <w:rsid w:val="001E4335"/>
    <w:rPr>
      <w:rFonts w:ascii="Times New Roman" w:eastAsia="Times New Roman"/>
      <w:sz w:val="28"/>
    </w:rPr>
  </w:style>
  <w:style w:type="character" w:customStyle="1" w:styleId="CharAttribute306">
    <w:name w:val="CharAttribute306"/>
    <w:rsid w:val="001E4335"/>
    <w:rPr>
      <w:rFonts w:ascii="Times New Roman" w:eastAsia="Times New Roman"/>
      <w:sz w:val="28"/>
    </w:rPr>
  </w:style>
  <w:style w:type="character" w:customStyle="1" w:styleId="CharAttribute307">
    <w:name w:val="CharAttribute307"/>
    <w:rsid w:val="001E4335"/>
    <w:rPr>
      <w:rFonts w:ascii="Times New Roman" w:eastAsia="Times New Roman"/>
      <w:sz w:val="28"/>
    </w:rPr>
  </w:style>
  <w:style w:type="character" w:customStyle="1" w:styleId="CharAttribute308">
    <w:name w:val="CharAttribute308"/>
    <w:rsid w:val="001E4335"/>
    <w:rPr>
      <w:rFonts w:ascii="Times New Roman" w:eastAsia="Times New Roman"/>
      <w:sz w:val="28"/>
    </w:rPr>
  </w:style>
  <w:style w:type="character" w:customStyle="1" w:styleId="CharAttribute309">
    <w:name w:val="CharAttribute309"/>
    <w:rsid w:val="001E4335"/>
    <w:rPr>
      <w:rFonts w:ascii="Times New Roman" w:eastAsia="Times New Roman"/>
      <w:sz w:val="28"/>
    </w:rPr>
  </w:style>
  <w:style w:type="character" w:customStyle="1" w:styleId="CharAttribute310">
    <w:name w:val="CharAttribute310"/>
    <w:rsid w:val="001E4335"/>
    <w:rPr>
      <w:rFonts w:ascii="Times New Roman" w:eastAsia="Times New Roman"/>
      <w:sz w:val="28"/>
    </w:rPr>
  </w:style>
  <w:style w:type="character" w:customStyle="1" w:styleId="CharAttribute311">
    <w:name w:val="CharAttribute311"/>
    <w:rsid w:val="001E4335"/>
    <w:rPr>
      <w:rFonts w:ascii="Times New Roman" w:eastAsia="Times New Roman"/>
      <w:sz w:val="28"/>
    </w:rPr>
  </w:style>
  <w:style w:type="character" w:customStyle="1" w:styleId="CharAttribute312">
    <w:name w:val="CharAttribute312"/>
    <w:rsid w:val="001E4335"/>
    <w:rPr>
      <w:rFonts w:ascii="Times New Roman" w:eastAsia="Times New Roman"/>
      <w:sz w:val="28"/>
    </w:rPr>
  </w:style>
  <w:style w:type="character" w:customStyle="1" w:styleId="CharAttribute313">
    <w:name w:val="CharAttribute313"/>
    <w:rsid w:val="001E4335"/>
    <w:rPr>
      <w:rFonts w:ascii="Times New Roman" w:eastAsia="Times New Roman"/>
      <w:sz w:val="28"/>
    </w:rPr>
  </w:style>
  <w:style w:type="character" w:customStyle="1" w:styleId="CharAttribute314">
    <w:name w:val="CharAttribute314"/>
    <w:rsid w:val="001E4335"/>
    <w:rPr>
      <w:rFonts w:ascii="Times New Roman" w:eastAsia="Times New Roman"/>
      <w:sz w:val="28"/>
    </w:rPr>
  </w:style>
  <w:style w:type="character" w:customStyle="1" w:styleId="CharAttribute315">
    <w:name w:val="CharAttribute315"/>
    <w:rsid w:val="001E4335"/>
    <w:rPr>
      <w:rFonts w:ascii="Times New Roman" w:eastAsia="Times New Roman"/>
      <w:sz w:val="28"/>
    </w:rPr>
  </w:style>
  <w:style w:type="character" w:customStyle="1" w:styleId="CharAttribute316">
    <w:name w:val="CharAttribute316"/>
    <w:rsid w:val="001E4335"/>
    <w:rPr>
      <w:rFonts w:ascii="Times New Roman" w:eastAsia="Times New Roman"/>
      <w:sz w:val="28"/>
    </w:rPr>
  </w:style>
  <w:style w:type="character" w:customStyle="1" w:styleId="CharAttribute317">
    <w:name w:val="CharAttribute317"/>
    <w:rsid w:val="001E4335"/>
    <w:rPr>
      <w:rFonts w:ascii="Times New Roman" w:eastAsia="Times New Roman"/>
      <w:sz w:val="28"/>
    </w:rPr>
  </w:style>
  <w:style w:type="character" w:customStyle="1" w:styleId="CharAttribute318">
    <w:name w:val="CharAttribute318"/>
    <w:rsid w:val="001E4335"/>
    <w:rPr>
      <w:rFonts w:ascii="Times New Roman" w:eastAsia="Times New Roman"/>
      <w:sz w:val="28"/>
    </w:rPr>
  </w:style>
  <w:style w:type="character" w:customStyle="1" w:styleId="CharAttribute319">
    <w:name w:val="CharAttribute319"/>
    <w:rsid w:val="001E4335"/>
    <w:rPr>
      <w:rFonts w:ascii="Times New Roman" w:eastAsia="Times New Roman"/>
      <w:sz w:val="28"/>
    </w:rPr>
  </w:style>
  <w:style w:type="character" w:customStyle="1" w:styleId="CharAttribute320">
    <w:name w:val="CharAttribute320"/>
    <w:rsid w:val="001E4335"/>
    <w:rPr>
      <w:rFonts w:ascii="Times New Roman" w:eastAsia="Times New Roman"/>
      <w:sz w:val="28"/>
    </w:rPr>
  </w:style>
  <w:style w:type="character" w:customStyle="1" w:styleId="CharAttribute321">
    <w:name w:val="CharAttribute321"/>
    <w:rsid w:val="001E4335"/>
    <w:rPr>
      <w:rFonts w:ascii="Times New Roman" w:eastAsia="Times New Roman"/>
      <w:sz w:val="28"/>
    </w:rPr>
  </w:style>
  <w:style w:type="character" w:customStyle="1" w:styleId="CharAttribute322">
    <w:name w:val="CharAttribute322"/>
    <w:rsid w:val="001E4335"/>
    <w:rPr>
      <w:rFonts w:ascii="Times New Roman" w:eastAsia="Times New Roman"/>
      <w:sz w:val="28"/>
    </w:rPr>
  </w:style>
  <w:style w:type="character" w:customStyle="1" w:styleId="CharAttribute323">
    <w:name w:val="CharAttribute323"/>
    <w:rsid w:val="001E4335"/>
    <w:rPr>
      <w:rFonts w:ascii="Times New Roman" w:eastAsia="Times New Roman"/>
      <w:sz w:val="28"/>
    </w:rPr>
  </w:style>
  <w:style w:type="character" w:customStyle="1" w:styleId="CharAttribute324">
    <w:name w:val="CharAttribute324"/>
    <w:rsid w:val="001E4335"/>
    <w:rPr>
      <w:rFonts w:ascii="Times New Roman" w:eastAsia="Times New Roman"/>
      <w:sz w:val="28"/>
    </w:rPr>
  </w:style>
  <w:style w:type="character" w:customStyle="1" w:styleId="CharAttribute325">
    <w:name w:val="CharAttribute325"/>
    <w:rsid w:val="001E4335"/>
    <w:rPr>
      <w:rFonts w:ascii="Times New Roman" w:eastAsia="Times New Roman"/>
      <w:sz w:val="28"/>
    </w:rPr>
  </w:style>
  <w:style w:type="character" w:customStyle="1" w:styleId="CharAttribute326">
    <w:name w:val="CharAttribute326"/>
    <w:rsid w:val="001E4335"/>
    <w:rPr>
      <w:rFonts w:ascii="Times New Roman" w:eastAsia="Times New Roman"/>
      <w:sz w:val="28"/>
    </w:rPr>
  </w:style>
  <w:style w:type="character" w:customStyle="1" w:styleId="CharAttribute327">
    <w:name w:val="CharAttribute327"/>
    <w:rsid w:val="001E4335"/>
    <w:rPr>
      <w:rFonts w:ascii="Times New Roman" w:eastAsia="Times New Roman"/>
      <w:sz w:val="28"/>
    </w:rPr>
  </w:style>
  <w:style w:type="character" w:customStyle="1" w:styleId="CharAttribute328">
    <w:name w:val="CharAttribute328"/>
    <w:rsid w:val="001E4335"/>
    <w:rPr>
      <w:rFonts w:ascii="Times New Roman" w:eastAsia="Times New Roman"/>
      <w:sz w:val="28"/>
    </w:rPr>
  </w:style>
  <w:style w:type="character" w:customStyle="1" w:styleId="CharAttribute329">
    <w:name w:val="CharAttribute329"/>
    <w:rsid w:val="001E4335"/>
    <w:rPr>
      <w:rFonts w:ascii="Times New Roman" w:eastAsia="Times New Roman"/>
      <w:sz w:val="28"/>
    </w:rPr>
  </w:style>
  <w:style w:type="character" w:customStyle="1" w:styleId="CharAttribute330">
    <w:name w:val="CharAttribute330"/>
    <w:rsid w:val="001E4335"/>
    <w:rPr>
      <w:rFonts w:ascii="Times New Roman" w:eastAsia="Times New Roman"/>
      <w:sz w:val="28"/>
    </w:rPr>
  </w:style>
  <w:style w:type="character" w:customStyle="1" w:styleId="CharAttribute331">
    <w:name w:val="CharAttribute331"/>
    <w:rsid w:val="001E4335"/>
    <w:rPr>
      <w:rFonts w:ascii="Times New Roman" w:eastAsia="Times New Roman"/>
      <w:sz w:val="28"/>
    </w:rPr>
  </w:style>
  <w:style w:type="character" w:customStyle="1" w:styleId="CharAttribute332">
    <w:name w:val="CharAttribute332"/>
    <w:rsid w:val="001E4335"/>
    <w:rPr>
      <w:rFonts w:ascii="Times New Roman" w:eastAsia="Times New Roman"/>
      <w:sz w:val="28"/>
    </w:rPr>
  </w:style>
  <w:style w:type="character" w:customStyle="1" w:styleId="CharAttribute333">
    <w:name w:val="CharAttribute333"/>
    <w:rsid w:val="001E4335"/>
    <w:rPr>
      <w:rFonts w:ascii="Times New Roman" w:eastAsia="Times New Roman"/>
      <w:sz w:val="28"/>
    </w:rPr>
  </w:style>
  <w:style w:type="character" w:customStyle="1" w:styleId="CharAttribute334">
    <w:name w:val="CharAttribute334"/>
    <w:rsid w:val="001E4335"/>
    <w:rPr>
      <w:rFonts w:ascii="Times New Roman" w:eastAsia="Times New Roman"/>
      <w:sz w:val="28"/>
    </w:rPr>
  </w:style>
  <w:style w:type="character" w:customStyle="1" w:styleId="CharAttribute335">
    <w:name w:val="CharAttribute335"/>
    <w:rsid w:val="001E4335"/>
    <w:rPr>
      <w:rFonts w:ascii="Times New Roman" w:eastAsia="Times New Roman"/>
      <w:sz w:val="28"/>
    </w:rPr>
  </w:style>
  <w:style w:type="character" w:customStyle="1" w:styleId="CharAttribute514">
    <w:name w:val="CharAttribute514"/>
    <w:rsid w:val="001E4335"/>
    <w:rPr>
      <w:rFonts w:ascii="Times New Roman" w:eastAsia="Times New Roman"/>
      <w:sz w:val="28"/>
    </w:rPr>
  </w:style>
  <w:style w:type="character" w:customStyle="1" w:styleId="CharAttribute520">
    <w:name w:val="CharAttribute520"/>
    <w:rsid w:val="001E4335"/>
    <w:rPr>
      <w:rFonts w:ascii="Times New Roman" w:eastAsia="Times New Roman"/>
      <w:sz w:val="28"/>
    </w:rPr>
  </w:style>
  <w:style w:type="character" w:customStyle="1" w:styleId="CharAttribute521">
    <w:name w:val="CharAttribute521"/>
    <w:rsid w:val="001E4335"/>
    <w:rPr>
      <w:rFonts w:ascii="Times New Roman" w:eastAsia="Times New Roman"/>
      <w:i/>
      <w:sz w:val="28"/>
    </w:rPr>
  </w:style>
  <w:style w:type="character" w:customStyle="1" w:styleId="CharAttribute548">
    <w:name w:val="CharAttribute548"/>
    <w:rsid w:val="001E4335"/>
    <w:rPr>
      <w:rFonts w:ascii="Times New Roman" w:eastAsia="Times New Roman"/>
      <w:sz w:val="24"/>
    </w:rPr>
  </w:style>
  <w:style w:type="paragraph" w:customStyle="1" w:styleId="ParaAttribute10">
    <w:name w:val="ParaAttribute10"/>
    <w:uiPriority w:val="99"/>
    <w:rsid w:val="001E4335"/>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E4335"/>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E4335"/>
    <w:rPr>
      <w:rFonts w:ascii="Times New Roman" w:eastAsia="Times New Roman"/>
      <w:i/>
      <w:sz w:val="22"/>
    </w:rPr>
  </w:style>
  <w:style w:type="character" w:styleId="af7">
    <w:name w:val="annotation reference"/>
    <w:uiPriority w:val="99"/>
    <w:semiHidden/>
    <w:unhideWhenUsed/>
    <w:rsid w:val="001E4335"/>
    <w:rPr>
      <w:sz w:val="16"/>
      <w:szCs w:val="16"/>
    </w:rPr>
  </w:style>
  <w:style w:type="paragraph" w:styleId="af8">
    <w:name w:val="annotation text"/>
    <w:basedOn w:val="a"/>
    <w:link w:val="af9"/>
    <w:uiPriority w:val="99"/>
    <w:semiHidden/>
    <w:unhideWhenUsed/>
    <w:rsid w:val="001E4335"/>
    <w:pPr>
      <w:widowControl w:val="0"/>
      <w:wordWrap w:val="0"/>
      <w:autoSpaceDE w:val="0"/>
      <w:autoSpaceDN w:val="0"/>
    </w:pPr>
    <w:rPr>
      <w:kern w:val="2"/>
      <w:sz w:val="20"/>
      <w:szCs w:val="20"/>
      <w:lang w:val="en-US" w:eastAsia="ko-KR"/>
    </w:rPr>
  </w:style>
  <w:style w:type="character" w:customStyle="1" w:styleId="af9">
    <w:name w:val="Текст примечания Знак"/>
    <w:basedOn w:val="a0"/>
    <w:link w:val="af8"/>
    <w:uiPriority w:val="99"/>
    <w:semiHidden/>
    <w:rsid w:val="001E4335"/>
    <w:rPr>
      <w:rFonts w:ascii="Times New Roman" w:eastAsia="Times New Roman" w:hAnsi="Times New Roman" w:cs="Times New Roman"/>
      <w:kern w:val="2"/>
      <w:sz w:val="20"/>
      <w:szCs w:val="20"/>
      <w:lang w:val="en-US" w:eastAsia="ko-KR"/>
    </w:rPr>
  </w:style>
  <w:style w:type="paragraph" w:styleId="afa">
    <w:name w:val="annotation subject"/>
    <w:basedOn w:val="af8"/>
    <w:next w:val="af8"/>
    <w:link w:val="afb"/>
    <w:uiPriority w:val="99"/>
    <w:semiHidden/>
    <w:unhideWhenUsed/>
    <w:rsid w:val="001E4335"/>
    <w:rPr>
      <w:b/>
      <w:bCs/>
    </w:rPr>
  </w:style>
  <w:style w:type="character" w:customStyle="1" w:styleId="afb">
    <w:name w:val="Тема примечания Знак"/>
    <w:basedOn w:val="af9"/>
    <w:link w:val="afa"/>
    <w:uiPriority w:val="99"/>
    <w:semiHidden/>
    <w:rsid w:val="001E4335"/>
    <w:rPr>
      <w:b/>
      <w:bCs/>
    </w:rPr>
  </w:style>
  <w:style w:type="paragraph" w:customStyle="1" w:styleId="11">
    <w:name w:val="Без интервала1"/>
    <w:aliases w:val="основа"/>
    <w:rsid w:val="001E4335"/>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1E4335"/>
    <w:rPr>
      <w:rFonts w:ascii="Times New Roman" w:eastAsia="Times New Roman"/>
      <w:sz w:val="28"/>
    </w:rPr>
  </w:style>
  <w:style w:type="character" w:customStyle="1" w:styleId="CharAttribute534">
    <w:name w:val="CharAttribute534"/>
    <w:rsid w:val="001E4335"/>
    <w:rPr>
      <w:rFonts w:ascii="Times New Roman" w:eastAsia="Times New Roman"/>
      <w:sz w:val="24"/>
    </w:rPr>
  </w:style>
  <w:style w:type="character" w:customStyle="1" w:styleId="CharAttribute4">
    <w:name w:val="CharAttribute4"/>
    <w:uiPriority w:val="99"/>
    <w:rsid w:val="001E4335"/>
    <w:rPr>
      <w:rFonts w:ascii="Times New Roman" w:eastAsia="Batang" w:hAnsi="Batang"/>
      <w:i/>
      <w:sz w:val="28"/>
    </w:rPr>
  </w:style>
  <w:style w:type="character" w:customStyle="1" w:styleId="CharAttribute10">
    <w:name w:val="CharAttribute10"/>
    <w:uiPriority w:val="99"/>
    <w:rsid w:val="001E4335"/>
    <w:rPr>
      <w:rFonts w:ascii="Times New Roman" w:eastAsia="Times New Roman" w:hAnsi="Times New Roman"/>
      <w:b/>
      <w:sz w:val="28"/>
    </w:rPr>
  </w:style>
  <w:style w:type="character" w:customStyle="1" w:styleId="CharAttribute11">
    <w:name w:val="CharAttribute11"/>
    <w:rsid w:val="001E4335"/>
    <w:rPr>
      <w:rFonts w:ascii="Times New Roman" w:eastAsia="Batang" w:hAnsi="Batang"/>
      <w:i/>
      <w:color w:val="00000A"/>
      <w:sz w:val="28"/>
    </w:rPr>
  </w:style>
  <w:style w:type="character" w:customStyle="1" w:styleId="CharAttribute498">
    <w:name w:val="CharAttribute498"/>
    <w:rsid w:val="001E4335"/>
    <w:rPr>
      <w:rFonts w:ascii="Times New Roman" w:eastAsia="Times New Roman"/>
      <w:sz w:val="28"/>
    </w:rPr>
  </w:style>
  <w:style w:type="character" w:customStyle="1" w:styleId="CharAttribute499">
    <w:name w:val="CharAttribute499"/>
    <w:rsid w:val="001E4335"/>
    <w:rPr>
      <w:rFonts w:ascii="Times New Roman" w:eastAsia="Times New Roman"/>
      <w:i/>
      <w:sz w:val="28"/>
      <w:u w:val="single"/>
    </w:rPr>
  </w:style>
  <w:style w:type="character" w:customStyle="1" w:styleId="CharAttribute500">
    <w:name w:val="CharAttribute500"/>
    <w:rsid w:val="001E4335"/>
    <w:rPr>
      <w:rFonts w:ascii="Times New Roman" w:eastAsia="Times New Roman"/>
      <w:sz w:val="28"/>
    </w:rPr>
  </w:style>
  <w:style w:type="character" w:customStyle="1" w:styleId="a7">
    <w:name w:val="Абзац списка Знак"/>
    <w:link w:val="a6"/>
    <w:uiPriority w:val="34"/>
    <w:qFormat/>
    <w:locked/>
    <w:rsid w:val="001E4335"/>
    <w:rPr>
      <w:rFonts w:ascii="Calibri" w:eastAsia="Calibri" w:hAnsi="Calibri" w:cs="Calibri"/>
      <w:lang w:eastAsia="zh-CN"/>
    </w:rPr>
  </w:style>
  <w:style w:type="paragraph" w:styleId="afc">
    <w:name w:val="header"/>
    <w:basedOn w:val="a"/>
    <w:link w:val="afd"/>
    <w:uiPriority w:val="99"/>
    <w:unhideWhenUsed/>
    <w:rsid w:val="001E4335"/>
    <w:pPr>
      <w:widowControl w:val="0"/>
      <w:tabs>
        <w:tab w:val="center" w:pos="4677"/>
        <w:tab w:val="right" w:pos="9355"/>
      </w:tabs>
      <w:wordWrap w:val="0"/>
      <w:autoSpaceDE w:val="0"/>
      <w:autoSpaceDN w:val="0"/>
    </w:pPr>
    <w:rPr>
      <w:kern w:val="2"/>
      <w:sz w:val="20"/>
      <w:lang w:val="en-US" w:eastAsia="ko-KR"/>
    </w:rPr>
  </w:style>
  <w:style w:type="character" w:customStyle="1" w:styleId="afd">
    <w:name w:val="Верхний колонтитул Знак"/>
    <w:basedOn w:val="a0"/>
    <w:link w:val="afc"/>
    <w:uiPriority w:val="99"/>
    <w:rsid w:val="001E4335"/>
    <w:rPr>
      <w:rFonts w:ascii="Times New Roman" w:eastAsia="Times New Roman" w:hAnsi="Times New Roman" w:cs="Times New Roman"/>
      <w:kern w:val="2"/>
      <w:sz w:val="20"/>
      <w:szCs w:val="24"/>
      <w:lang w:val="en-US" w:eastAsia="ko-KR"/>
    </w:rPr>
  </w:style>
  <w:style w:type="table" w:customStyle="1" w:styleId="DefaultTable">
    <w:name w:val="Default Table"/>
    <w:rsid w:val="001E433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E4335"/>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1E4335"/>
  </w:style>
  <w:style w:type="paragraph" w:customStyle="1" w:styleId="ConsPlusNormal">
    <w:name w:val="ConsPlusNormal"/>
    <w:qFormat/>
    <w:rsid w:val="001E4335"/>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1E4335"/>
  </w:style>
  <w:style w:type="paragraph" w:customStyle="1" w:styleId="ParaAttribute7">
    <w:name w:val="ParaAttribute7"/>
    <w:rsid w:val="001E433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1E433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1E4335"/>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2">
    <w:name w:val="Сетка таблицы1"/>
    <w:basedOn w:val="a1"/>
    <w:next w:val="ad"/>
    <w:uiPriority w:val="59"/>
    <w:rsid w:val="001E43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1E4335"/>
  </w:style>
  <w:style w:type="paragraph" w:styleId="afe">
    <w:name w:val="Body Text"/>
    <w:basedOn w:val="a"/>
    <w:link w:val="aff"/>
    <w:uiPriority w:val="99"/>
    <w:semiHidden/>
    <w:unhideWhenUsed/>
    <w:rsid w:val="00AF6B0A"/>
    <w:pPr>
      <w:spacing w:after="120"/>
    </w:pPr>
  </w:style>
  <w:style w:type="character" w:customStyle="1" w:styleId="aff">
    <w:name w:val="Основной текст Знак"/>
    <w:basedOn w:val="a0"/>
    <w:link w:val="afe"/>
    <w:uiPriority w:val="99"/>
    <w:semiHidden/>
    <w:rsid w:val="00AF6B0A"/>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25016996">
      <w:bodyDiv w:val="1"/>
      <w:marLeft w:val="0"/>
      <w:marRight w:val="0"/>
      <w:marTop w:val="0"/>
      <w:marBottom w:val="0"/>
      <w:divBdr>
        <w:top w:val="none" w:sz="0" w:space="0" w:color="auto"/>
        <w:left w:val="none" w:sz="0" w:space="0" w:color="auto"/>
        <w:bottom w:val="none" w:sz="0" w:space="0" w:color="auto"/>
        <w:right w:val="none" w:sz="0" w:space="0" w:color="auto"/>
      </w:divBdr>
    </w:div>
    <w:div w:id="854541873">
      <w:bodyDiv w:val="1"/>
      <w:marLeft w:val="0"/>
      <w:marRight w:val="0"/>
      <w:marTop w:val="0"/>
      <w:marBottom w:val="0"/>
      <w:divBdr>
        <w:top w:val="none" w:sz="0" w:space="0" w:color="auto"/>
        <w:left w:val="none" w:sz="0" w:space="0" w:color="auto"/>
        <w:bottom w:val="none" w:sz="0" w:space="0" w:color="auto"/>
        <w:right w:val="none" w:sz="0" w:space="0" w:color="auto"/>
      </w:divBdr>
    </w:div>
    <w:div w:id="214565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shelena099gmailcom.blogspot.com/2017/12/blog-post_2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ena099gmailcom.blogspot.com/2017/04/blog-pos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0B7A2-CDDE-4779-B0DA-FF1D57D5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8870</Words>
  <Characters>50565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ххх</cp:lastModifiedBy>
  <cp:revision>2</cp:revision>
  <cp:lastPrinted>2022-09-11T19:58:00Z</cp:lastPrinted>
  <dcterms:created xsi:type="dcterms:W3CDTF">2022-11-30T19:35:00Z</dcterms:created>
  <dcterms:modified xsi:type="dcterms:W3CDTF">2022-11-30T19:35:00Z</dcterms:modified>
</cp:coreProperties>
</file>